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7EBE20" w14:textId="77777777" w:rsidR="00000000" w:rsidRPr="00596FD6" w:rsidRDefault="00596FD6">
      <w:pPr>
        <w:pStyle w:val="Default"/>
        <w:jc w:val="both"/>
        <w:rPr>
          <w:rFonts w:ascii="Arial" w:hAnsi="Arial" w:cs="Arial"/>
          <w:b/>
          <w:bCs/>
          <w:lang w:val="gl-ES"/>
        </w:rPr>
      </w:pPr>
    </w:p>
    <w:p w14:paraId="1D50A399" w14:textId="77777777" w:rsidR="00000000" w:rsidRPr="00596FD6" w:rsidRDefault="00596FD6">
      <w:pPr>
        <w:pStyle w:val="Default"/>
        <w:jc w:val="both"/>
        <w:rPr>
          <w:lang w:val="gl-ES"/>
        </w:rPr>
      </w:pPr>
      <w:r w:rsidRPr="00596FD6">
        <w:rPr>
          <w:rFonts w:ascii="Arial" w:hAnsi="Arial" w:cs="Arial"/>
          <w:b/>
          <w:bCs/>
          <w:lang w:val="gl-ES"/>
        </w:rPr>
        <w:t>Acta do tribunal de selección da contratación laboral convocatoria: ____/CP/____«Fondos da Unión Europea-NextGenerationEU».</w:t>
      </w:r>
    </w:p>
    <w:p w14:paraId="39A0F37B" w14:textId="77777777" w:rsidR="00000000" w:rsidRPr="00596FD6" w:rsidRDefault="00596FD6">
      <w:pPr>
        <w:pStyle w:val="Default"/>
        <w:jc w:val="both"/>
        <w:rPr>
          <w:rFonts w:ascii="Arial" w:hAnsi="Arial" w:cs="Arial"/>
          <w:b/>
          <w:bCs/>
          <w:lang w:val="gl-ES"/>
        </w:rPr>
      </w:pPr>
    </w:p>
    <w:p w14:paraId="6EA999C9" w14:textId="77777777" w:rsidR="00000000" w:rsidRPr="00596FD6" w:rsidRDefault="00596FD6">
      <w:pPr>
        <w:pStyle w:val="Default"/>
        <w:jc w:val="both"/>
        <w:rPr>
          <w:rFonts w:ascii="Arial" w:hAnsi="Arial" w:cs="Arial"/>
          <w:sz w:val="22"/>
          <w:szCs w:val="22"/>
          <w:lang w:val="gl-ES"/>
        </w:rPr>
      </w:pPr>
    </w:p>
    <w:p w14:paraId="7B7DA7A1" w14:textId="77777777" w:rsidR="00000000" w:rsidRPr="00596FD6" w:rsidRDefault="00596FD6">
      <w:pPr>
        <w:pStyle w:val="Default"/>
        <w:tabs>
          <w:tab w:val="left" w:leader="underscore" w:pos="4536"/>
        </w:tabs>
        <w:jc w:val="both"/>
        <w:rPr>
          <w:lang w:val="gl-ES"/>
        </w:rPr>
      </w:pPr>
      <w:r w:rsidRPr="00596FD6">
        <w:rPr>
          <w:rFonts w:ascii="Arial" w:eastAsia="Calibri" w:hAnsi="Arial" w:cs="Arial"/>
          <w:b/>
          <w:bCs/>
          <w:sz w:val="22"/>
          <w:szCs w:val="22"/>
          <w:lang w:val="gl-ES"/>
        </w:rPr>
        <w:t>Referencia convocatoria</w:t>
      </w:r>
      <w:r w:rsidRPr="00596FD6">
        <w:rPr>
          <w:rFonts w:ascii="Arial" w:eastAsia="Calibri" w:hAnsi="Arial" w:cs="Arial"/>
          <w:sz w:val="22"/>
          <w:szCs w:val="22"/>
          <w:lang w:val="gl-ES"/>
        </w:rPr>
        <w:t xml:space="preserve">: </w:t>
      </w:r>
      <w:r w:rsidRPr="00596FD6">
        <w:rPr>
          <w:rFonts w:ascii="Arial" w:eastAsia="Calibri" w:hAnsi="Arial" w:cs="Arial"/>
          <w:sz w:val="22"/>
          <w:szCs w:val="22"/>
          <w:lang w:val="gl-ES"/>
        </w:rPr>
        <w:tab/>
      </w:r>
    </w:p>
    <w:p w14:paraId="1E94D62F" w14:textId="77777777" w:rsidR="00000000" w:rsidRPr="00596FD6" w:rsidRDefault="00596FD6">
      <w:pPr>
        <w:pStyle w:val="Default"/>
        <w:jc w:val="both"/>
        <w:rPr>
          <w:rFonts w:ascii="Arial" w:eastAsia="Calibri" w:hAnsi="Arial" w:cs="Arial"/>
          <w:sz w:val="22"/>
          <w:szCs w:val="22"/>
          <w:lang w:val="gl-ES"/>
        </w:rPr>
      </w:pPr>
    </w:p>
    <w:p w14:paraId="4EE984F1" w14:textId="77777777" w:rsidR="00000000" w:rsidRPr="00596FD6" w:rsidRDefault="00596FD6">
      <w:pPr>
        <w:pStyle w:val="Default"/>
        <w:tabs>
          <w:tab w:val="left" w:leader="underscore" w:pos="4536"/>
        </w:tabs>
        <w:jc w:val="both"/>
        <w:rPr>
          <w:lang w:val="gl-ES"/>
        </w:rPr>
      </w:pPr>
      <w:r w:rsidRPr="00596FD6">
        <w:rPr>
          <w:rFonts w:ascii="Arial" w:eastAsia="Calibri" w:hAnsi="Arial" w:cs="Arial"/>
          <w:b/>
          <w:bCs/>
          <w:sz w:val="22"/>
          <w:szCs w:val="22"/>
          <w:lang w:val="gl-ES"/>
        </w:rPr>
        <w:t>Referencia da axuda</w:t>
      </w:r>
      <w:r w:rsidRPr="00596FD6">
        <w:rPr>
          <w:rFonts w:ascii="Arial" w:eastAsia="Calibri" w:hAnsi="Arial" w:cs="Arial"/>
          <w:sz w:val="22"/>
          <w:szCs w:val="22"/>
          <w:lang w:val="gl-ES"/>
        </w:rPr>
        <w:t>:</w:t>
      </w:r>
      <w:r w:rsidRPr="00596FD6">
        <w:rPr>
          <w:rFonts w:ascii="Arial" w:eastAsia="Calibri" w:hAnsi="Arial" w:cs="Arial"/>
          <w:sz w:val="22"/>
          <w:szCs w:val="22"/>
          <w:lang w:val="gl-ES"/>
        </w:rPr>
        <w:tab/>
      </w:r>
    </w:p>
    <w:p w14:paraId="6F9DF068" w14:textId="77777777" w:rsidR="00000000" w:rsidRPr="00596FD6" w:rsidRDefault="00596FD6">
      <w:pPr>
        <w:pStyle w:val="Default"/>
        <w:jc w:val="both"/>
        <w:rPr>
          <w:rFonts w:ascii="Arial" w:eastAsia="Calibri" w:hAnsi="Arial" w:cs="Arial"/>
          <w:sz w:val="22"/>
          <w:szCs w:val="22"/>
          <w:lang w:val="gl-ES"/>
        </w:rPr>
      </w:pPr>
    </w:p>
    <w:p w14:paraId="191CC456" w14:textId="77777777" w:rsidR="00000000" w:rsidRPr="00596FD6" w:rsidRDefault="00596FD6">
      <w:pPr>
        <w:pStyle w:val="Default"/>
        <w:tabs>
          <w:tab w:val="left" w:leader="underscore" w:pos="5670"/>
        </w:tabs>
        <w:jc w:val="both"/>
        <w:rPr>
          <w:lang w:val="gl-ES"/>
        </w:rPr>
      </w:pPr>
      <w:r w:rsidRPr="00596FD6">
        <w:rPr>
          <w:rFonts w:ascii="Arial" w:eastAsia="Calibri" w:hAnsi="Arial" w:cs="Arial"/>
          <w:b/>
          <w:bCs/>
          <w:sz w:val="22"/>
          <w:szCs w:val="22"/>
          <w:lang w:val="gl-ES"/>
        </w:rPr>
        <w:t>Financiamento</w:t>
      </w:r>
      <w:r w:rsidRPr="00596FD6">
        <w:rPr>
          <w:rFonts w:ascii="Arial" w:eastAsia="Calibri" w:hAnsi="Arial" w:cs="Arial"/>
          <w:sz w:val="22"/>
          <w:szCs w:val="22"/>
          <w:u w:val="single"/>
          <w:lang w:val="gl-ES"/>
        </w:rPr>
        <w:t>: Fondos do PRTR NG-EU</w:t>
      </w:r>
      <w:r w:rsidRPr="00596FD6">
        <w:rPr>
          <w:rFonts w:ascii="Arial" w:eastAsia="Calibri" w:hAnsi="Arial" w:cs="Arial"/>
          <w:sz w:val="22"/>
          <w:szCs w:val="22"/>
          <w:lang w:val="gl-ES"/>
        </w:rPr>
        <w:tab/>
        <w:t xml:space="preserve"> </w:t>
      </w:r>
      <w:r w:rsidRPr="00596FD6">
        <w:rPr>
          <w:rFonts w:ascii="Arial" w:eastAsia="Calibri" w:hAnsi="Arial" w:cs="Arial"/>
          <w:color w:val="808080"/>
          <w:sz w:val="18"/>
          <w:szCs w:val="18"/>
          <w:lang w:val="gl-ES"/>
        </w:rPr>
        <w:t>(completar de ser o caso)</w:t>
      </w:r>
      <w:r w:rsidRPr="00596FD6">
        <w:rPr>
          <w:rFonts w:ascii="Arial" w:eastAsia="Calibri" w:hAnsi="Arial" w:cs="Arial"/>
          <w:color w:val="808080"/>
          <w:sz w:val="22"/>
          <w:szCs w:val="22"/>
          <w:lang w:val="gl-ES"/>
        </w:rPr>
        <w:t>.</w:t>
      </w:r>
    </w:p>
    <w:p w14:paraId="7FA4E923" w14:textId="77777777" w:rsidR="00000000" w:rsidRPr="00596FD6" w:rsidRDefault="00596FD6">
      <w:pPr>
        <w:pStyle w:val="Default"/>
        <w:jc w:val="both"/>
        <w:rPr>
          <w:rFonts w:ascii="Arial" w:eastAsia="Calibri" w:hAnsi="Arial" w:cs="Arial"/>
          <w:sz w:val="22"/>
          <w:szCs w:val="22"/>
          <w:lang w:val="gl-ES"/>
        </w:rPr>
      </w:pPr>
    </w:p>
    <w:p w14:paraId="7490D202" w14:textId="77777777" w:rsidR="00000000" w:rsidRPr="00596FD6" w:rsidRDefault="00596FD6">
      <w:pPr>
        <w:pStyle w:val="Default"/>
        <w:tabs>
          <w:tab w:val="left" w:pos="1701"/>
          <w:tab w:val="left" w:pos="2268"/>
          <w:tab w:val="left" w:leader="underscore" w:pos="3686"/>
        </w:tabs>
        <w:jc w:val="both"/>
        <w:rPr>
          <w:lang w:val="gl-ES"/>
        </w:rPr>
      </w:pPr>
      <w:r w:rsidRPr="00596FD6">
        <w:rPr>
          <w:rFonts w:ascii="Arial" w:eastAsia="Calibri" w:hAnsi="Arial" w:cs="Arial"/>
          <w:b/>
          <w:bCs/>
          <w:sz w:val="22"/>
          <w:szCs w:val="22"/>
          <w:lang w:val="gl-ES"/>
        </w:rPr>
        <w:t xml:space="preserve">Compoñente e </w:t>
      </w:r>
      <w:r w:rsidRPr="00596FD6">
        <w:rPr>
          <w:rFonts w:ascii="Arial" w:eastAsia="Calibri" w:hAnsi="Arial" w:cs="Arial"/>
          <w:b/>
          <w:bCs/>
          <w:sz w:val="22"/>
          <w:szCs w:val="22"/>
          <w:lang w:val="gl-ES"/>
        </w:rPr>
        <w:t>Investimento</w:t>
      </w:r>
      <w:r w:rsidRPr="00596FD6">
        <w:rPr>
          <w:rFonts w:ascii="Arial" w:eastAsia="Calibri" w:hAnsi="Arial" w:cs="Arial"/>
          <w:sz w:val="22"/>
          <w:szCs w:val="22"/>
          <w:lang w:val="gl-ES"/>
        </w:rPr>
        <w:t>:</w:t>
      </w:r>
      <w:r w:rsidRPr="00596FD6">
        <w:rPr>
          <w:rFonts w:ascii="Arial" w:eastAsia="Calibri" w:hAnsi="Arial" w:cs="Arial"/>
          <w:sz w:val="22"/>
          <w:szCs w:val="22"/>
          <w:lang w:val="gl-ES"/>
        </w:rPr>
        <w:tab/>
      </w:r>
      <w:r w:rsidRPr="00596FD6">
        <w:rPr>
          <w:rFonts w:ascii="Arial" w:eastAsia="Calibri" w:hAnsi="Arial" w:cs="Arial"/>
          <w:color w:val="808080"/>
          <w:sz w:val="22"/>
          <w:szCs w:val="22"/>
          <w:lang w:val="gl-ES"/>
        </w:rPr>
        <w:t>(</w:t>
      </w:r>
      <w:r w:rsidRPr="00596FD6">
        <w:rPr>
          <w:rFonts w:ascii="Arial" w:eastAsia="Calibri" w:hAnsi="Arial" w:cs="Arial"/>
          <w:color w:val="808080"/>
          <w:sz w:val="18"/>
          <w:szCs w:val="18"/>
          <w:lang w:val="gl-ES"/>
        </w:rPr>
        <w:t xml:space="preserve">o que corresponde en cada caso. </w:t>
      </w:r>
      <w:r w:rsidRPr="00596FD6">
        <w:rPr>
          <w:rFonts w:ascii="Arial" w:eastAsia="Calibri" w:hAnsi="Arial" w:cs="Arial"/>
          <w:b/>
          <w:bCs/>
          <w:color w:val="808080"/>
          <w:sz w:val="18"/>
          <w:szCs w:val="18"/>
          <w:u w:val="single"/>
          <w:lang w:val="gl-ES"/>
        </w:rPr>
        <w:t>Indicar a descrición do compoñente e investimento</w:t>
      </w:r>
      <w:r w:rsidRPr="00596FD6">
        <w:rPr>
          <w:rFonts w:ascii="Arial" w:eastAsia="Calibri" w:hAnsi="Arial" w:cs="Arial"/>
          <w:color w:val="808080"/>
          <w:sz w:val="22"/>
          <w:szCs w:val="22"/>
          <w:lang w:val="gl-ES"/>
        </w:rPr>
        <w:t>)</w:t>
      </w:r>
    </w:p>
    <w:p w14:paraId="72D57EF3" w14:textId="77777777" w:rsidR="00000000" w:rsidRPr="00596FD6" w:rsidRDefault="00596FD6">
      <w:pPr>
        <w:pStyle w:val="Default"/>
        <w:jc w:val="both"/>
        <w:rPr>
          <w:rFonts w:ascii="Arial" w:eastAsia="Calibri" w:hAnsi="Arial" w:cs="Arial"/>
          <w:sz w:val="22"/>
          <w:szCs w:val="22"/>
          <w:lang w:val="gl-ES"/>
        </w:rPr>
      </w:pPr>
    </w:p>
    <w:p w14:paraId="03742399" w14:textId="77777777" w:rsidR="00000000" w:rsidRPr="00596FD6" w:rsidRDefault="00596FD6">
      <w:pPr>
        <w:pStyle w:val="Default"/>
        <w:tabs>
          <w:tab w:val="left" w:leader="underscore" w:pos="2268"/>
        </w:tabs>
        <w:jc w:val="both"/>
        <w:rPr>
          <w:lang w:val="gl-ES"/>
        </w:rPr>
      </w:pPr>
      <w:r w:rsidRPr="00596FD6">
        <w:rPr>
          <w:rFonts w:ascii="Arial" w:eastAsia="Calibri" w:hAnsi="Arial" w:cs="Arial"/>
          <w:b/>
          <w:bCs/>
          <w:sz w:val="22"/>
          <w:szCs w:val="22"/>
          <w:lang w:val="gl-ES"/>
        </w:rPr>
        <w:t>BDNS</w:t>
      </w:r>
      <w:r w:rsidRPr="00596FD6">
        <w:rPr>
          <w:rFonts w:ascii="Arial" w:eastAsia="Calibri" w:hAnsi="Arial" w:cs="Arial"/>
          <w:sz w:val="22"/>
          <w:szCs w:val="22"/>
          <w:lang w:val="gl-ES"/>
        </w:rPr>
        <w:t xml:space="preserve">: </w:t>
      </w:r>
      <w:r w:rsidRPr="00596FD6">
        <w:rPr>
          <w:rFonts w:ascii="Arial" w:eastAsia="Calibri" w:hAnsi="Arial" w:cs="Arial"/>
          <w:sz w:val="22"/>
          <w:szCs w:val="22"/>
          <w:lang w:val="gl-ES"/>
        </w:rPr>
        <w:tab/>
      </w:r>
      <w:r w:rsidRPr="00596FD6">
        <w:rPr>
          <w:rFonts w:ascii="Arial" w:eastAsia="Calibri" w:hAnsi="Arial" w:cs="Arial"/>
          <w:color w:val="808080"/>
          <w:sz w:val="22"/>
          <w:szCs w:val="22"/>
          <w:lang w:val="gl-ES"/>
        </w:rPr>
        <w:t>(</w:t>
      </w:r>
      <w:r w:rsidRPr="00596FD6">
        <w:rPr>
          <w:rFonts w:ascii="Arial" w:eastAsia="Calibri" w:hAnsi="Arial" w:cs="Arial"/>
          <w:color w:val="808080"/>
          <w:sz w:val="18"/>
          <w:szCs w:val="18"/>
          <w:lang w:val="gl-ES"/>
        </w:rPr>
        <w:t>a que corresponde en cada caso</w:t>
      </w:r>
      <w:r w:rsidRPr="00596FD6">
        <w:rPr>
          <w:rFonts w:ascii="Arial" w:eastAsia="Calibri" w:hAnsi="Arial" w:cs="Arial"/>
          <w:color w:val="808080"/>
          <w:sz w:val="22"/>
          <w:szCs w:val="22"/>
          <w:lang w:val="gl-ES"/>
        </w:rPr>
        <w:t>)</w:t>
      </w:r>
    </w:p>
    <w:p w14:paraId="198646AD" w14:textId="77777777" w:rsidR="00000000" w:rsidRPr="00596FD6" w:rsidRDefault="00596FD6">
      <w:pPr>
        <w:pStyle w:val="Default"/>
        <w:jc w:val="both"/>
        <w:rPr>
          <w:rFonts w:ascii="Arial" w:eastAsia="Calibri" w:hAnsi="Arial" w:cs="Arial"/>
          <w:sz w:val="22"/>
          <w:szCs w:val="22"/>
          <w:lang w:val="gl-ES"/>
        </w:rPr>
      </w:pPr>
    </w:p>
    <w:p w14:paraId="4F522720" w14:textId="77777777" w:rsidR="00000000" w:rsidRPr="00596FD6" w:rsidRDefault="00596FD6">
      <w:pPr>
        <w:pStyle w:val="Default"/>
        <w:tabs>
          <w:tab w:val="left" w:leader="underscore" w:pos="6946"/>
        </w:tabs>
        <w:jc w:val="both"/>
        <w:rPr>
          <w:lang w:val="gl-ES"/>
        </w:rPr>
      </w:pPr>
      <w:r w:rsidRPr="00596FD6">
        <w:rPr>
          <w:rFonts w:ascii="Arial" w:eastAsia="Calibri" w:hAnsi="Arial" w:cs="Arial"/>
          <w:b/>
          <w:bCs/>
          <w:sz w:val="22"/>
          <w:szCs w:val="22"/>
          <w:lang w:val="gl-ES"/>
        </w:rPr>
        <w:t>Investigador principal (IP)</w:t>
      </w:r>
      <w:r w:rsidRPr="00596FD6">
        <w:rPr>
          <w:rFonts w:ascii="Arial" w:eastAsia="Calibri" w:hAnsi="Arial" w:cs="Arial"/>
          <w:sz w:val="22"/>
          <w:szCs w:val="22"/>
          <w:lang w:val="gl-ES"/>
        </w:rPr>
        <w:t>:</w:t>
      </w:r>
      <w:r w:rsidRPr="00596FD6">
        <w:rPr>
          <w:rFonts w:ascii="Arial" w:eastAsia="Calibri" w:hAnsi="Arial" w:cs="Arial"/>
          <w:sz w:val="22"/>
          <w:szCs w:val="22"/>
          <w:lang w:val="gl-ES"/>
        </w:rPr>
        <w:tab/>
      </w:r>
      <w:r w:rsidRPr="00596FD6">
        <w:rPr>
          <w:rFonts w:ascii="Arial" w:eastAsia="Calibri" w:hAnsi="Arial" w:cs="Arial"/>
          <w:color w:val="808080"/>
          <w:sz w:val="22"/>
          <w:szCs w:val="22"/>
          <w:lang w:val="gl-ES"/>
        </w:rPr>
        <w:t>(</w:t>
      </w:r>
      <w:r w:rsidRPr="00596FD6">
        <w:rPr>
          <w:rFonts w:ascii="Arial" w:eastAsia="Calibri" w:hAnsi="Arial" w:cs="Arial"/>
          <w:color w:val="808080"/>
          <w:sz w:val="18"/>
          <w:szCs w:val="18"/>
          <w:lang w:val="gl-ES"/>
        </w:rPr>
        <w:t>indicar nome e apelidos</w:t>
      </w:r>
      <w:r w:rsidRPr="00596FD6">
        <w:rPr>
          <w:rFonts w:ascii="Arial" w:eastAsia="Calibri" w:hAnsi="Arial" w:cs="Arial"/>
          <w:color w:val="808080"/>
          <w:sz w:val="22"/>
          <w:szCs w:val="22"/>
          <w:lang w:val="gl-ES"/>
        </w:rPr>
        <w:t>).</w:t>
      </w:r>
    </w:p>
    <w:p w14:paraId="1DB3CD05" w14:textId="77777777" w:rsidR="00000000" w:rsidRPr="00596FD6" w:rsidRDefault="00596FD6">
      <w:pPr>
        <w:pStyle w:val="Default"/>
        <w:rPr>
          <w:rFonts w:ascii="Arial" w:hAnsi="Arial" w:cs="Arial"/>
          <w:b/>
          <w:bCs/>
          <w:sz w:val="22"/>
          <w:szCs w:val="22"/>
          <w:lang w:val="gl-ES"/>
        </w:rPr>
      </w:pPr>
    </w:p>
    <w:p w14:paraId="15CCFCDB" w14:textId="77777777" w:rsidR="00000000" w:rsidRPr="00596FD6" w:rsidRDefault="00596FD6">
      <w:pPr>
        <w:pStyle w:val="Default"/>
        <w:rPr>
          <w:rFonts w:ascii="Arial" w:hAnsi="Arial" w:cs="Arial"/>
          <w:b/>
          <w:bCs/>
          <w:sz w:val="22"/>
          <w:szCs w:val="22"/>
          <w:lang w:val="gl-ES"/>
        </w:rPr>
      </w:pPr>
    </w:p>
    <w:p w14:paraId="740D0E56" w14:textId="77777777" w:rsidR="00000000" w:rsidRPr="00596FD6" w:rsidRDefault="00596FD6">
      <w:pPr>
        <w:pStyle w:val="Default"/>
        <w:rPr>
          <w:rFonts w:ascii="Arial" w:hAnsi="Arial" w:cs="Arial"/>
          <w:b/>
          <w:bCs/>
          <w:sz w:val="22"/>
          <w:szCs w:val="22"/>
          <w:lang w:val="gl-ES"/>
        </w:rPr>
      </w:pPr>
    </w:p>
    <w:p w14:paraId="33EBDC99" w14:textId="77777777" w:rsidR="00000000" w:rsidRPr="00596FD6" w:rsidRDefault="00596FD6">
      <w:pPr>
        <w:pStyle w:val="Default"/>
        <w:rPr>
          <w:lang w:val="gl-ES"/>
        </w:rPr>
      </w:pPr>
      <w:r w:rsidRPr="00596FD6">
        <w:rPr>
          <w:rFonts w:ascii="Arial" w:hAnsi="Arial" w:cs="Arial"/>
          <w:b/>
          <w:bCs/>
          <w:sz w:val="22"/>
          <w:szCs w:val="22"/>
          <w:lang w:val="gl-ES"/>
        </w:rPr>
        <w:t>ACTA NÚMERO 2 Proposta de Resolución definitiva.</w:t>
      </w:r>
    </w:p>
    <w:p w14:paraId="7A7AAE06" w14:textId="77777777" w:rsidR="00000000" w:rsidRPr="00596FD6" w:rsidRDefault="00596FD6">
      <w:pPr>
        <w:jc w:val="both"/>
        <w:rPr>
          <w:lang w:val="gl-ES"/>
        </w:rPr>
      </w:pPr>
    </w:p>
    <w:p w14:paraId="4F731138" w14:textId="77777777" w:rsidR="00000000" w:rsidRPr="00596FD6" w:rsidRDefault="00596FD6">
      <w:pPr>
        <w:tabs>
          <w:tab w:val="left" w:leader="underscore" w:pos="4536"/>
        </w:tabs>
        <w:jc w:val="both"/>
        <w:rPr>
          <w:lang w:val="gl-ES"/>
        </w:rPr>
      </w:pPr>
      <w:r w:rsidRPr="00596FD6">
        <w:rPr>
          <w:lang w:val="gl-ES"/>
        </w:rPr>
        <w:t xml:space="preserve">Lugar: </w:t>
      </w:r>
      <w:r w:rsidRPr="00596FD6">
        <w:rPr>
          <w:lang w:val="gl-ES"/>
        </w:rPr>
        <w:tab/>
      </w:r>
    </w:p>
    <w:p w14:paraId="0C6860B2" w14:textId="77777777" w:rsidR="00000000" w:rsidRPr="00596FD6" w:rsidRDefault="00596FD6">
      <w:pPr>
        <w:tabs>
          <w:tab w:val="left" w:leader="underscore" w:pos="4536"/>
        </w:tabs>
        <w:jc w:val="both"/>
        <w:rPr>
          <w:lang w:val="gl-ES"/>
        </w:rPr>
      </w:pPr>
    </w:p>
    <w:p w14:paraId="1B524DDB" w14:textId="77777777" w:rsidR="00000000" w:rsidRPr="00596FD6" w:rsidRDefault="00596FD6">
      <w:pPr>
        <w:tabs>
          <w:tab w:val="left" w:leader="underscore" w:pos="2268"/>
          <w:tab w:val="left" w:pos="3969"/>
          <w:tab w:val="left" w:leader="underscore" w:pos="6521"/>
          <w:tab w:val="left" w:leader="underscore" w:pos="8931"/>
        </w:tabs>
        <w:jc w:val="both"/>
        <w:rPr>
          <w:lang w:val="gl-ES"/>
        </w:rPr>
      </w:pPr>
      <w:r w:rsidRPr="00596FD6">
        <w:rPr>
          <w:lang w:val="gl-ES"/>
        </w:rPr>
        <w:t>Día:</w:t>
      </w:r>
      <w:r w:rsidRPr="00596FD6">
        <w:rPr>
          <w:lang w:val="gl-ES"/>
        </w:rPr>
        <w:tab/>
      </w:r>
      <w:r w:rsidRPr="00596FD6">
        <w:rPr>
          <w:lang w:val="gl-ES"/>
        </w:rPr>
        <w:tab/>
        <w:t>Hora de inicio:</w:t>
      </w:r>
      <w:r w:rsidRPr="00596FD6">
        <w:rPr>
          <w:lang w:val="gl-ES"/>
        </w:rPr>
        <w:tab/>
        <w:t xml:space="preserve">  Hora de fin:</w:t>
      </w:r>
      <w:r w:rsidRPr="00596FD6">
        <w:rPr>
          <w:lang w:val="gl-ES"/>
        </w:rPr>
        <w:tab/>
      </w:r>
    </w:p>
    <w:p w14:paraId="3F817F15" w14:textId="77777777" w:rsidR="00000000" w:rsidRPr="00596FD6" w:rsidRDefault="00596FD6">
      <w:pPr>
        <w:jc w:val="both"/>
        <w:rPr>
          <w:lang w:val="gl-ES"/>
        </w:rPr>
      </w:pPr>
    </w:p>
    <w:p w14:paraId="65F52F21" w14:textId="77777777" w:rsidR="00000000" w:rsidRPr="00596FD6" w:rsidRDefault="00596FD6">
      <w:pPr>
        <w:jc w:val="both"/>
        <w:rPr>
          <w:lang w:val="gl-ES"/>
        </w:rPr>
      </w:pPr>
    </w:p>
    <w:p w14:paraId="2DEA3FCF" w14:textId="77777777" w:rsidR="00596FD6" w:rsidRPr="00596FD6" w:rsidRDefault="00596FD6" w:rsidP="00596FD6">
      <w:pPr>
        <w:jc w:val="both"/>
        <w:rPr>
          <w:lang w:val="gl-ES" w:eastAsia="gl-ES"/>
        </w:rPr>
      </w:pPr>
      <w:r w:rsidRPr="00596FD6">
        <w:rPr>
          <w:lang w:val="gl-ES"/>
        </w:rPr>
        <w:t>ASISTENTES:</w:t>
      </w:r>
    </w:p>
    <w:p w14:paraId="39C31C9E" w14:textId="0731317A" w:rsidR="00000000" w:rsidRPr="00596FD6" w:rsidRDefault="00596FD6" w:rsidP="00596FD6">
      <w:pPr>
        <w:pStyle w:val="ListParagraph"/>
        <w:widowControl/>
        <w:numPr>
          <w:ilvl w:val="0"/>
          <w:numId w:val="3"/>
        </w:numPr>
        <w:tabs>
          <w:tab w:val="left" w:pos="709"/>
          <w:tab w:val="left" w:pos="1701"/>
          <w:tab w:val="left" w:leader="underscore" w:pos="8931"/>
        </w:tabs>
        <w:rPr>
          <w:lang w:val="gl-ES" w:eastAsia="gl-ES"/>
        </w:rPr>
      </w:pPr>
      <w:r w:rsidRPr="00596FD6">
        <w:rPr>
          <w:lang w:val="gl-ES" w:eastAsia="gl-ES"/>
        </w:rPr>
        <w:t xml:space="preserve">Presidente/a: </w:t>
      </w:r>
      <w:r w:rsidRPr="00596FD6">
        <w:rPr>
          <w:lang w:val="gl-ES" w:eastAsia="gl-ES"/>
        </w:rPr>
        <w:tab/>
      </w:r>
    </w:p>
    <w:p w14:paraId="0D2D9A37" w14:textId="77777777" w:rsidR="00000000" w:rsidRPr="00596FD6" w:rsidRDefault="00596FD6" w:rsidP="00596FD6">
      <w:pPr>
        <w:pStyle w:val="ListParagraph"/>
        <w:widowControl/>
        <w:numPr>
          <w:ilvl w:val="0"/>
          <w:numId w:val="3"/>
        </w:numPr>
        <w:tabs>
          <w:tab w:val="left" w:pos="709"/>
          <w:tab w:val="left" w:pos="1701"/>
          <w:tab w:val="left" w:leader="underscore" w:pos="8931"/>
        </w:tabs>
        <w:rPr>
          <w:lang w:val="gl-ES"/>
        </w:rPr>
      </w:pPr>
      <w:r w:rsidRPr="00596FD6">
        <w:rPr>
          <w:lang w:val="gl-ES" w:eastAsia="gl-ES"/>
        </w:rPr>
        <w:t>V</w:t>
      </w:r>
      <w:r w:rsidRPr="00596FD6">
        <w:rPr>
          <w:lang w:val="gl-ES" w:eastAsia="gl-ES"/>
        </w:rPr>
        <w:t xml:space="preserve">ogais: </w:t>
      </w:r>
      <w:r w:rsidRPr="00596FD6">
        <w:rPr>
          <w:lang w:val="gl-ES" w:eastAsia="gl-ES"/>
        </w:rPr>
        <w:tab/>
      </w:r>
      <w:r w:rsidRPr="00596FD6">
        <w:rPr>
          <w:lang w:val="gl-ES" w:eastAsia="gl-ES"/>
        </w:rPr>
        <w:tab/>
      </w:r>
    </w:p>
    <w:p w14:paraId="2981E807" w14:textId="77777777" w:rsidR="00000000" w:rsidRPr="00596FD6" w:rsidRDefault="00596FD6" w:rsidP="00596FD6">
      <w:pPr>
        <w:pStyle w:val="ListParagraph"/>
        <w:widowControl/>
        <w:numPr>
          <w:ilvl w:val="0"/>
          <w:numId w:val="3"/>
        </w:numPr>
        <w:tabs>
          <w:tab w:val="left" w:pos="709"/>
          <w:tab w:val="left" w:leader="underscore" w:pos="8931"/>
        </w:tabs>
        <w:rPr>
          <w:lang w:val="gl-ES"/>
        </w:rPr>
      </w:pPr>
      <w:r w:rsidRPr="00596FD6">
        <w:rPr>
          <w:lang w:val="gl-ES" w:eastAsia="gl-ES"/>
        </w:rPr>
        <w:t>Secretario/a:</w:t>
      </w:r>
      <w:r w:rsidRPr="00596FD6">
        <w:rPr>
          <w:lang w:val="gl-ES" w:eastAsia="gl-ES"/>
        </w:rPr>
        <w:tab/>
      </w:r>
    </w:p>
    <w:p w14:paraId="77AF2949" w14:textId="77777777" w:rsidR="00000000" w:rsidRPr="00596FD6" w:rsidRDefault="00596FD6">
      <w:pPr>
        <w:jc w:val="both"/>
        <w:rPr>
          <w:rFonts w:eastAsia="Arial Unicode MS"/>
          <w:bCs/>
          <w:lang w:val="gl-ES"/>
        </w:rPr>
      </w:pPr>
    </w:p>
    <w:p w14:paraId="15CFC012" w14:textId="77777777" w:rsidR="00000000" w:rsidRPr="00596FD6" w:rsidRDefault="00596FD6">
      <w:pPr>
        <w:jc w:val="both"/>
        <w:rPr>
          <w:lang w:val="gl-ES"/>
        </w:rPr>
      </w:pPr>
      <w:r w:rsidRPr="00596FD6">
        <w:rPr>
          <w:lang w:val="gl-ES"/>
        </w:rPr>
        <w:t>Preséntanse todos os membros do tribunal titulares relacionados que figuran como asistentes</w:t>
      </w:r>
    </w:p>
    <w:p w14:paraId="5E083167" w14:textId="77777777" w:rsidR="00000000" w:rsidRPr="00596FD6" w:rsidRDefault="00596FD6">
      <w:pPr>
        <w:jc w:val="both"/>
        <w:rPr>
          <w:lang w:val="gl-ES"/>
        </w:rPr>
      </w:pPr>
    </w:p>
    <w:p w14:paraId="7B5C2577" w14:textId="77777777" w:rsidR="00000000" w:rsidRPr="00596FD6" w:rsidRDefault="00596FD6">
      <w:pPr>
        <w:jc w:val="both"/>
        <w:rPr>
          <w:lang w:val="gl-ES"/>
        </w:rPr>
      </w:pPr>
      <w:r w:rsidRPr="00596FD6">
        <w:rPr>
          <w:lang w:val="gl-ES"/>
        </w:rPr>
        <w:t>O día …/…/… reuniuse a Comisión de Selección para resolver as ale</w:t>
      </w:r>
      <w:r w:rsidRPr="00596FD6">
        <w:rPr>
          <w:lang w:val="gl-ES"/>
        </w:rPr>
        <w:t xml:space="preserve">gacións presentadas contra a proposta de resolución provisional. </w:t>
      </w:r>
    </w:p>
    <w:p w14:paraId="19163966" w14:textId="77777777" w:rsidR="00000000" w:rsidRPr="00596FD6" w:rsidRDefault="00596FD6">
      <w:pPr>
        <w:jc w:val="both"/>
        <w:rPr>
          <w:lang w:val="gl-ES"/>
        </w:rPr>
      </w:pPr>
    </w:p>
    <w:p w14:paraId="04A4B894" w14:textId="77777777" w:rsidR="00000000" w:rsidRPr="00596FD6" w:rsidRDefault="00596FD6">
      <w:pPr>
        <w:pStyle w:val="ListParagraph"/>
        <w:widowControl/>
        <w:numPr>
          <w:ilvl w:val="0"/>
          <w:numId w:val="4"/>
        </w:numPr>
        <w:spacing w:before="0" w:after="160"/>
        <w:textAlignment w:val="baseline"/>
        <w:rPr>
          <w:lang w:val="gl-ES"/>
        </w:rPr>
      </w:pPr>
      <w:r w:rsidRPr="00596FD6">
        <w:rPr>
          <w:lang w:val="gl-ES"/>
        </w:rPr>
        <w:t xml:space="preserve">Alegacións presentadas por ....: </w:t>
      </w:r>
      <w:r w:rsidRPr="00596FD6">
        <w:rPr>
          <w:color w:val="FF0000"/>
          <w:sz w:val="18"/>
          <w:szCs w:val="18"/>
          <w:lang w:val="gl-ES"/>
        </w:rPr>
        <w:t>[Resumir as alegacións e dar resposta a cada unha delas, especificando se deben ser estimadas ou non]</w:t>
      </w:r>
    </w:p>
    <w:p w14:paraId="3E49B3EC" w14:textId="77777777" w:rsidR="00000000" w:rsidRPr="00596FD6" w:rsidRDefault="00596FD6">
      <w:pPr>
        <w:jc w:val="both"/>
        <w:rPr>
          <w:lang w:val="gl-ES"/>
        </w:rPr>
      </w:pPr>
    </w:p>
    <w:p w14:paraId="2C883A61" w14:textId="77777777" w:rsidR="00000000" w:rsidRPr="00596FD6" w:rsidRDefault="00596FD6">
      <w:pPr>
        <w:jc w:val="both"/>
        <w:rPr>
          <w:lang w:val="gl-ES"/>
        </w:rPr>
      </w:pPr>
      <w:r w:rsidRPr="00596FD6">
        <w:rPr>
          <w:lang w:val="gl-ES"/>
        </w:rPr>
        <w:t>ACORDOS:</w:t>
      </w:r>
    </w:p>
    <w:p w14:paraId="01346652" w14:textId="77777777" w:rsidR="00000000" w:rsidRPr="00596FD6" w:rsidRDefault="00596FD6">
      <w:pPr>
        <w:jc w:val="both"/>
        <w:rPr>
          <w:lang w:val="gl-ES"/>
        </w:rPr>
      </w:pPr>
    </w:p>
    <w:p w14:paraId="52460B6A" w14:textId="77777777" w:rsidR="00000000" w:rsidRPr="00596FD6" w:rsidRDefault="00596FD6">
      <w:pPr>
        <w:jc w:val="both"/>
        <w:rPr>
          <w:lang w:val="gl-ES"/>
        </w:rPr>
      </w:pPr>
    </w:p>
    <w:p w14:paraId="6430C11E" w14:textId="77777777" w:rsidR="00000000" w:rsidRPr="00596FD6" w:rsidRDefault="00596FD6">
      <w:pPr>
        <w:numPr>
          <w:ilvl w:val="0"/>
          <w:numId w:val="2"/>
        </w:numPr>
        <w:jc w:val="both"/>
        <w:rPr>
          <w:lang w:val="gl-ES"/>
        </w:rPr>
      </w:pPr>
      <w:r w:rsidRPr="00596FD6">
        <w:rPr>
          <w:lang w:val="gl-ES"/>
        </w:rPr>
        <w:t>O resultado da valoración despois da valor</w:t>
      </w:r>
      <w:r w:rsidRPr="00596FD6">
        <w:rPr>
          <w:lang w:val="gl-ES"/>
        </w:rPr>
        <w:t xml:space="preserve">ación das alegacións, é o seguinte: </w:t>
      </w:r>
      <w:r w:rsidRPr="00596FD6">
        <w:rPr>
          <w:color w:val="808080"/>
          <w:lang w:val="gl-ES"/>
        </w:rPr>
        <w:t>(</w:t>
      </w:r>
      <w:r w:rsidRPr="00596FD6">
        <w:rPr>
          <w:color w:val="808080"/>
          <w:sz w:val="18"/>
          <w:szCs w:val="18"/>
          <w:lang w:val="gl-ES"/>
        </w:rPr>
        <w:t>debe xustificarse a puntuación de acordo cos criterios da convocatoria)</w:t>
      </w:r>
    </w:p>
    <w:p w14:paraId="3D6D7883" w14:textId="77777777" w:rsidR="00000000" w:rsidRPr="00596FD6" w:rsidRDefault="00596FD6">
      <w:pPr>
        <w:ind w:left="720"/>
        <w:jc w:val="both"/>
        <w:rPr>
          <w:sz w:val="18"/>
          <w:szCs w:val="18"/>
          <w:lang w:val="gl-ES"/>
        </w:rPr>
      </w:pPr>
    </w:p>
    <w:p w14:paraId="2BB5008C" w14:textId="77777777" w:rsidR="00000000" w:rsidRPr="00596FD6" w:rsidRDefault="00596FD6">
      <w:pPr>
        <w:ind w:left="720"/>
        <w:jc w:val="both"/>
        <w:rPr>
          <w:sz w:val="18"/>
          <w:szCs w:val="18"/>
          <w:lang w:val="gl-ES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566"/>
        <w:gridCol w:w="1565"/>
        <w:gridCol w:w="1567"/>
        <w:gridCol w:w="1566"/>
        <w:gridCol w:w="1565"/>
        <w:gridCol w:w="1567"/>
      </w:tblGrid>
      <w:tr w:rsidR="00000000" w:rsidRPr="00596FD6" w14:paraId="425B7ECF" w14:textId="77777777">
        <w:trPr>
          <w:trHeight w:val="277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9E2D539" w14:textId="77777777" w:rsidR="00000000" w:rsidRPr="00596FD6" w:rsidRDefault="00596FD6">
            <w:pPr>
              <w:jc w:val="both"/>
              <w:rPr>
                <w:lang w:val="gl-ES"/>
              </w:rPr>
            </w:pPr>
            <w:r w:rsidRPr="00596FD6">
              <w:rPr>
                <w:b/>
                <w:bCs/>
                <w:sz w:val="18"/>
                <w:szCs w:val="18"/>
                <w:lang w:val="gl-ES"/>
              </w:rPr>
              <w:t>Candidato</w:t>
            </w: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E1AC7CB" w14:textId="77777777" w:rsidR="00000000" w:rsidRPr="00596FD6" w:rsidRDefault="00596FD6">
            <w:pPr>
              <w:jc w:val="both"/>
              <w:rPr>
                <w:lang w:val="gl-ES"/>
              </w:rPr>
            </w:pPr>
            <w:r w:rsidRPr="00596FD6">
              <w:rPr>
                <w:b/>
                <w:bCs/>
                <w:sz w:val="18"/>
                <w:szCs w:val="18"/>
                <w:lang w:val="gl-ES"/>
              </w:rPr>
              <w:t>Criterio 1</w:t>
            </w: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46F99A8" w14:textId="77777777" w:rsidR="00000000" w:rsidRPr="00596FD6" w:rsidRDefault="00596FD6">
            <w:pPr>
              <w:jc w:val="both"/>
              <w:rPr>
                <w:lang w:val="gl-ES"/>
              </w:rPr>
            </w:pPr>
            <w:r w:rsidRPr="00596FD6">
              <w:rPr>
                <w:b/>
                <w:bCs/>
                <w:sz w:val="18"/>
                <w:szCs w:val="18"/>
                <w:lang w:val="gl-ES"/>
              </w:rPr>
              <w:t>Criterio 2</w:t>
            </w:r>
          </w:p>
        </w:tc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666C85" w14:textId="77777777" w:rsidR="00000000" w:rsidRPr="00596FD6" w:rsidRDefault="00596FD6">
            <w:pPr>
              <w:jc w:val="both"/>
              <w:rPr>
                <w:lang w:val="gl-ES"/>
              </w:rPr>
            </w:pPr>
            <w:r w:rsidRPr="00596FD6">
              <w:rPr>
                <w:b/>
                <w:bCs/>
                <w:sz w:val="18"/>
                <w:szCs w:val="18"/>
                <w:lang w:val="gl-ES"/>
              </w:rPr>
              <w:t>Criterio 3</w:t>
            </w: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C5DDD6B" w14:textId="77777777" w:rsidR="00000000" w:rsidRPr="00596FD6" w:rsidRDefault="00596FD6">
            <w:pPr>
              <w:jc w:val="both"/>
              <w:rPr>
                <w:lang w:val="gl-ES"/>
              </w:rPr>
            </w:pPr>
            <w:r w:rsidRPr="00596FD6">
              <w:rPr>
                <w:b/>
                <w:bCs/>
                <w:sz w:val="18"/>
                <w:szCs w:val="18"/>
                <w:lang w:val="gl-ES"/>
              </w:rPr>
              <w:t>Entrevista (no caso de que a houbese)</w:t>
            </w: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8042711" w14:textId="77777777" w:rsidR="00000000" w:rsidRPr="00596FD6" w:rsidRDefault="00596FD6">
            <w:pPr>
              <w:jc w:val="both"/>
              <w:rPr>
                <w:lang w:val="gl-ES"/>
              </w:rPr>
            </w:pPr>
            <w:r w:rsidRPr="00596FD6">
              <w:rPr>
                <w:b/>
                <w:bCs/>
                <w:sz w:val="18"/>
                <w:szCs w:val="18"/>
                <w:lang w:val="gl-ES"/>
              </w:rPr>
              <w:t>TOTAL</w:t>
            </w:r>
          </w:p>
        </w:tc>
      </w:tr>
      <w:tr w:rsidR="00000000" w:rsidRPr="00596FD6" w14:paraId="73522A6B" w14:textId="77777777">
        <w:trPr>
          <w:trHeight w:val="267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B1C978D" w14:textId="77777777" w:rsidR="00000000" w:rsidRPr="00596FD6" w:rsidRDefault="00596FD6">
            <w:pPr>
              <w:jc w:val="both"/>
              <w:rPr>
                <w:lang w:val="gl-ES"/>
              </w:rPr>
            </w:pPr>
            <w:r w:rsidRPr="00596FD6">
              <w:rPr>
                <w:b/>
                <w:bCs/>
                <w:sz w:val="18"/>
                <w:szCs w:val="18"/>
                <w:lang w:val="gl-ES"/>
              </w:rPr>
              <w:t>****____*</w:t>
            </w: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2EED996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01E0F68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C41E04C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646A371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EF90C1A" w14:textId="77777777" w:rsidR="00000000" w:rsidRPr="00596FD6" w:rsidRDefault="00596FD6">
            <w:pPr>
              <w:jc w:val="both"/>
              <w:rPr>
                <w:b/>
                <w:bCs/>
                <w:lang w:val="gl-ES"/>
              </w:rPr>
            </w:pPr>
          </w:p>
        </w:tc>
      </w:tr>
      <w:tr w:rsidR="00000000" w:rsidRPr="00596FD6" w14:paraId="35F663DD" w14:textId="77777777">
        <w:trPr>
          <w:trHeight w:val="285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2323712" w14:textId="77777777" w:rsidR="00000000" w:rsidRPr="00596FD6" w:rsidRDefault="00596FD6">
            <w:pPr>
              <w:jc w:val="both"/>
              <w:rPr>
                <w:lang w:val="gl-ES"/>
              </w:rPr>
            </w:pPr>
            <w:r w:rsidRPr="00596FD6">
              <w:rPr>
                <w:b/>
                <w:bCs/>
                <w:sz w:val="18"/>
                <w:szCs w:val="18"/>
                <w:lang w:val="gl-ES"/>
              </w:rPr>
              <w:t>****____*</w:t>
            </w: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776C1B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F7B14FC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FE0E4D4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1B79EB1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C4FA194" w14:textId="77777777" w:rsidR="00000000" w:rsidRPr="00596FD6" w:rsidRDefault="00596FD6">
            <w:pPr>
              <w:jc w:val="both"/>
              <w:rPr>
                <w:b/>
                <w:bCs/>
                <w:lang w:val="gl-ES"/>
              </w:rPr>
            </w:pPr>
          </w:p>
        </w:tc>
      </w:tr>
      <w:tr w:rsidR="00000000" w:rsidRPr="00596FD6" w14:paraId="5C24C3AB" w14:textId="77777777">
        <w:trPr>
          <w:trHeight w:val="260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861D87F" w14:textId="77777777" w:rsidR="00000000" w:rsidRPr="00596FD6" w:rsidRDefault="00596FD6">
            <w:pPr>
              <w:jc w:val="both"/>
              <w:rPr>
                <w:lang w:val="gl-ES"/>
              </w:rPr>
            </w:pPr>
            <w:r w:rsidRPr="00596FD6">
              <w:rPr>
                <w:b/>
                <w:bCs/>
                <w:sz w:val="18"/>
                <w:szCs w:val="18"/>
                <w:lang w:val="gl-ES"/>
              </w:rPr>
              <w:t>****____*</w:t>
            </w: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CBB575A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A130204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6414A10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1C33642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90551EC" w14:textId="77777777" w:rsidR="00000000" w:rsidRPr="00596FD6" w:rsidRDefault="00596FD6">
            <w:pPr>
              <w:jc w:val="both"/>
              <w:rPr>
                <w:b/>
                <w:bCs/>
                <w:lang w:val="gl-ES"/>
              </w:rPr>
            </w:pPr>
          </w:p>
        </w:tc>
      </w:tr>
      <w:tr w:rsidR="00000000" w:rsidRPr="00596FD6" w14:paraId="34402827" w14:textId="77777777">
        <w:trPr>
          <w:trHeight w:val="278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973578F" w14:textId="77777777" w:rsidR="00000000" w:rsidRPr="00596FD6" w:rsidRDefault="00596FD6">
            <w:pPr>
              <w:jc w:val="both"/>
              <w:rPr>
                <w:lang w:val="gl-ES"/>
              </w:rPr>
            </w:pPr>
            <w:r w:rsidRPr="00596FD6">
              <w:rPr>
                <w:b/>
                <w:bCs/>
                <w:sz w:val="18"/>
                <w:szCs w:val="18"/>
                <w:lang w:val="gl-ES"/>
              </w:rPr>
              <w:lastRenderedPageBreak/>
              <w:t>****____*</w:t>
            </w: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8F2B3A9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1E32268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1AB9241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E166A02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CEDA783" w14:textId="77777777" w:rsidR="00000000" w:rsidRPr="00596FD6" w:rsidRDefault="00596FD6">
            <w:pPr>
              <w:jc w:val="both"/>
              <w:rPr>
                <w:b/>
                <w:bCs/>
                <w:lang w:val="gl-ES"/>
              </w:rPr>
            </w:pPr>
          </w:p>
        </w:tc>
      </w:tr>
      <w:tr w:rsidR="00000000" w:rsidRPr="00596FD6" w14:paraId="05C41FDE" w14:textId="77777777">
        <w:trPr>
          <w:trHeight w:val="268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C5138A9" w14:textId="77777777" w:rsidR="00000000" w:rsidRPr="00596FD6" w:rsidRDefault="00596FD6">
            <w:pPr>
              <w:jc w:val="both"/>
              <w:rPr>
                <w:lang w:val="gl-ES"/>
              </w:rPr>
            </w:pPr>
            <w:r w:rsidRPr="00596FD6">
              <w:rPr>
                <w:b/>
                <w:bCs/>
                <w:sz w:val="18"/>
                <w:szCs w:val="18"/>
                <w:lang w:val="gl-ES"/>
              </w:rPr>
              <w:t>****____*</w:t>
            </w: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2F772B9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9F9206A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55D4A11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6EF338F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199D66F" w14:textId="77777777" w:rsidR="00000000" w:rsidRPr="00596FD6" w:rsidRDefault="00596FD6">
            <w:pPr>
              <w:jc w:val="both"/>
              <w:rPr>
                <w:b/>
                <w:bCs/>
                <w:lang w:val="gl-ES"/>
              </w:rPr>
            </w:pPr>
          </w:p>
        </w:tc>
      </w:tr>
      <w:tr w:rsidR="00000000" w:rsidRPr="00596FD6" w14:paraId="4C5ACE1A" w14:textId="77777777">
        <w:trPr>
          <w:trHeight w:val="272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0073C53" w14:textId="77777777" w:rsidR="00000000" w:rsidRPr="00596FD6" w:rsidRDefault="00596FD6">
            <w:pPr>
              <w:jc w:val="both"/>
              <w:rPr>
                <w:lang w:val="gl-ES"/>
              </w:rPr>
            </w:pPr>
            <w:r w:rsidRPr="00596FD6">
              <w:rPr>
                <w:b/>
                <w:bCs/>
                <w:sz w:val="18"/>
                <w:szCs w:val="18"/>
                <w:lang w:val="gl-ES"/>
              </w:rPr>
              <w:t>****____*</w:t>
            </w: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A215BA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528456E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4FC6408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1963CEE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AC4EE0" w14:textId="77777777" w:rsidR="00000000" w:rsidRPr="00596FD6" w:rsidRDefault="00596FD6">
            <w:pPr>
              <w:jc w:val="both"/>
              <w:rPr>
                <w:b/>
                <w:bCs/>
                <w:lang w:val="gl-ES"/>
              </w:rPr>
            </w:pPr>
          </w:p>
        </w:tc>
      </w:tr>
      <w:tr w:rsidR="00000000" w:rsidRPr="00596FD6" w14:paraId="731EEED8" w14:textId="77777777">
        <w:trPr>
          <w:trHeight w:val="275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2A1967B" w14:textId="77777777" w:rsidR="00000000" w:rsidRPr="00596FD6" w:rsidRDefault="00596FD6">
            <w:pPr>
              <w:jc w:val="both"/>
              <w:rPr>
                <w:lang w:val="gl-ES"/>
              </w:rPr>
            </w:pPr>
            <w:r w:rsidRPr="00596FD6">
              <w:rPr>
                <w:b/>
                <w:bCs/>
                <w:sz w:val="18"/>
                <w:szCs w:val="18"/>
                <w:lang w:val="gl-ES"/>
              </w:rPr>
              <w:t>****____*</w:t>
            </w: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C16E120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4C74671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BE63145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8FD0433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96F418" w14:textId="77777777" w:rsidR="00000000" w:rsidRPr="00596FD6" w:rsidRDefault="00596FD6">
            <w:pPr>
              <w:jc w:val="both"/>
              <w:rPr>
                <w:b/>
                <w:bCs/>
                <w:lang w:val="gl-ES"/>
              </w:rPr>
            </w:pPr>
          </w:p>
        </w:tc>
      </w:tr>
      <w:tr w:rsidR="00000000" w:rsidRPr="00596FD6" w14:paraId="3217C74C" w14:textId="77777777">
        <w:trPr>
          <w:trHeight w:val="280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BDC22B" w14:textId="77777777" w:rsidR="00000000" w:rsidRPr="00596FD6" w:rsidRDefault="00596FD6">
            <w:pPr>
              <w:jc w:val="both"/>
              <w:rPr>
                <w:lang w:val="gl-ES"/>
              </w:rPr>
            </w:pPr>
            <w:r w:rsidRPr="00596FD6">
              <w:rPr>
                <w:b/>
                <w:bCs/>
                <w:sz w:val="18"/>
                <w:szCs w:val="18"/>
                <w:lang w:val="gl-ES"/>
              </w:rPr>
              <w:t>****____*</w:t>
            </w: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ECE9C19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74758ED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72B6106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63616B9" w14:textId="77777777" w:rsidR="00000000" w:rsidRPr="00596FD6" w:rsidRDefault="00596FD6">
            <w:pPr>
              <w:jc w:val="both"/>
              <w:rPr>
                <w:lang w:val="gl-ES"/>
              </w:rPr>
            </w:pP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4126E21" w14:textId="77777777" w:rsidR="00000000" w:rsidRPr="00596FD6" w:rsidRDefault="00596FD6">
            <w:pPr>
              <w:jc w:val="both"/>
              <w:rPr>
                <w:b/>
                <w:bCs/>
                <w:lang w:val="gl-ES"/>
              </w:rPr>
            </w:pPr>
          </w:p>
        </w:tc>
      </w:tr>
    </w:tbl>
    <w:p w14:paraId="55458A3F" w14:textId="77777777" w:rsidR="00000000" w:rsidRPr="00596FD6" w:rsidRDefault="00596FD6">
      <w:pPr>
        <w:ind w:left="720"/>
        <w:jc w:val="both"/>
        <w:rPr>
          <w:sz w:val="18"/>
          <w:szCs w:val="18"/>
          <w:lang w:val="gl-ES"/>
        </w:rPr>
      </w:pPr>
    </w:p>
    <w:p w14:paraId="67D57258" w14:textId="77777777" w:rsidR="00000000" w:rsidRPr="00596FD6" w:rsidRDefault="00596FD6">
      <w:pPr>
        <w:jc w:val="both"/>
        <w:rPr>
          <w:lang w:val="gl-ES"/>
        </w:rPr>
      </w:pPr>
    </w:p>
    <w:p w14:paraId="0290838C" w14:textId="77777777" w:rsidR="00000000" w:rsidRPr="00596FD6" w:rsidRDefault="00596FD6">
      <w:pPr>
        <w:numPr>
          <w:ilvl w:val="0"/>
          <w:numId w:val="2"/>
        </w:numPr>
        <w:jc w:val="both"/>
        <w:rPr>
          <w:lang w:val="gl-ES"/>
        </w:rPr>
      </w:pPr>
      <w:r w:rsidRPr="00596FD6">
        <w:rPr>
          <w:lang w:val="gl-ES"/>
        </w:rPr>
        <w:t xml:space="preserve">De acordo co resultado proponse a contratación de: </w:t>
      </w:r>
    </w:p>
    <w:p w14:paraId="7D1342B6" w14:textId="77777777" w:rsidR="00000000" w:rsidRPr="00596FD6" w:rsidRDefault="00596FD6">
      <w:pPr>
        <w:ind w:left="720"/>
        <w:jc w:val="both"/>
        <w:rPr>
          <w:lang w:val="gl-ES"/>
        </w:rPr>
      </w:pPr>
    </w:p>
    <w:p w14:paraId="66F32A71" w14:textId="77777777" w:rsidR="00000000" w:rsidRPr="00596FD6" w:rsidRDefault="00596FD6">
      <w:pPr>
        <w:tabs>
          <w:tab w:val="left" w:leader="underscore" w:pos="9072"/>
        </w:tabs>
        <w:ind w:left="720"/>
        <w:jc w:val="both"/>
        <w:rPr>
          <w:lang w:val="gl-ES"/>
        </w:rPr>
      </w:pPr>
      <w:r w:rsidRPr="00596FD6">
        <w:rPr>
          <w:u w:val="single"/>
          <w:lang w:val="gl-ES"/>
        </w:rPr>
        <w:tab/>
      </w:r>
    </w:p>
    <w:p w14:paraId="19B0183B" w14:textId="77777777" w:rsidR="00000000" w:rsidRPr="00596FD6" w:rsidRDefault="00596FD6">
      <w:pPr>
        <w:jc w:val="both"/>
        <w:rPr>
          <w:lang w:val="gl-ES"/>
        </w:rPr>
      </w:pPr>
    </w:p>
    <w:p w14:paraId="139E477C" w14:textId="77777777" w:rsidR="00000000" w:rsidRPr="00596FD6" w:rsidRDefault="00596FD6">
      <w:pPr>
        <w:jc w:val="both"/>
        <w:rPr>
          <w:lang w:val="gl-ES"/>
        </w:rPr>
      </w:pPr>
      <w:r w:rsidRPr="00596FD6">
        <w:rPr>
          <w:lang w:val="gl-ES"/>
        </w:rPr>
        <w:t>Despois das consideracións realizadas, proponse adxudicar a praza á persoa candidata que obtivo a maior puntuación.</w:t>
      </w:r>
    </w:p>
    <w:p w14:paraId="3A290E6E" w14:textId="77777777" w:rsidR="00000000" w:rsidRPr="00596FD6" w:rsidRDefault="00596FD6">
      <w:pPr>
        <w:jc w:val="both"/>
        <w:rPr>
          <w:lang w:val="gl-ES"/>
        </w:rPr>
      </w:pPr>
    </w:p>
    <w:p w14:paraId="541B5625" w14:textId="77777777" w:rsidR="00000000" w:rsidRPr="00596FD6" w:rsidRDefault="00596FD6">
      <w:pPr>
        <w:jc w:val="both"/>
        <w:rPr>
          <w:lang w:val="gl-ES"/>
        </w:rPr>
      </w:pPr>
      <w:r w:rsidRPr="00596FD6">
        <w:rPr>
          <w:lang w:val="gl-ES"/>
        </w:rPr>
        <w:t>En caso de</w:t>
      </w:r>
      <w:r w:rsidRPr="00596FD6">
        <w:rPr>
          <w:lang w:val="gl-ES"/>
        </w:rPr>
        <w:t xml:space="preserve"> renuncia, incumprimento dos requisitos da convocatoria, incapacidade temporal, falecemento e asimilados ofrecerase o posto ofertado ás seguintes persoas candidatas en lista de espera por orde de puntuación. </w:t>
      </w:r>
    </w:p>
    <w:p w14:paraId="37C4AE85" w14:textId="77777777" w:rsidR="00000000" w:rsidRPr="00596FD6" w:rsidRDefault="00596FD6">
      <w:pPr>
        <w:jc w:val="both"/>
        <w:rPr>
          <w:lang w:val="gl-ES"/>
        </w:rPr>
      </w:pPr>
    </w:p>
    <w:p w14:paraId="0F67FF6F" w14:textId="77777777" w:rsidR="00000000" w:rsidRPr="00596FD6" w:rsidRDefault="00596FD6">
      <w:pPr>
        <w:jc w:val="both"/>
        <w:rPr>
          <w:lang w:val="gl-ES"/>
        </w:rPr>
      </w:pPr>
      <w:r w:rsidRPr="00596FD6">
        <w:rPr>
          <w:lang w:val="gl-ES"/>
        </w:rPr>
        <w:t>Remítese a resolución definitiva de adxudicaci</w:t>
      </w:r>
      <w:r w:rsidRPr="00596FD6">
        <w:rPr>
          <w:lang w:val="gl-ES"/>
        </w:rPr>
        <w:t>ón ao Vicerreitorado de Investigación e Transferencia para a súa firma e posterior publicación xunto coa documentación das actuacións realizadas.</w:t>
      </w:r>
    </w:p>
    <w:p w14:paraId="23BEF402" w14:textId="77777777" w:rsidR="00000000" w:rsidRPr="00596FD6" w:rsidRDefault="00596FD6">
      <w:pPr>
        <w:jc w:val="both"/>
        <w:rPr>
          <w:lang w:val="gl-ES"/>
        </w:rPr>
      </w:pPr>
    </w:p>
    <w:p w14:paraId="6FA3AA6B" w14:textId="77777777" w:rsidR="00000000" w:rsidRPr="00596FD6" w:rsidRDefault="00596FD6">
      <w:pPr>
        <w:jc w:val="both"/>
        <w:rPr>
          <w:lang w:val="gl-ES"/>
        </w:rPr>
      </w:pPr>
    </w:p>
    <w:p w14:paraId="74CDC5D3" w14:textId="77777777" w:rsidR="00000000" w:rsidRPr="00596FD6" w:rsidRDefault="00596FD6">
      <w:pPr>
        <w:jc w:val="both"/>
        <w:rPr>
          <w:lang w:val="gl-ES"/>
        </w:rPr>
      </w:pPr>
      <w:r w:rsidRPr="00596FD6">
        <w:rPr>
          <w:lang w:val="gl-ES"/>
        </w:rPr>
        <w:t>Sen máis asuntos a tratar, o presidente finaliza a sesión, da cual esténdese esta acta como secretario/a, na</w:t>
      </w:r>
      <w:r w:rsidRPr="00596FD6">
        <w:rPr>
          <w:lang w:val="gl-ES"/>
        </w:rPr>
        <w:t xml:space="preserve"> data da firma dixital.</w:t>
      </w:r>
    </w:p>
    <w:p w14:paraId="152B32B4" w14:textId="77777777" w:rsidR="00000000" w:rsidRDefault="00596FD6">
      <w:pPr>
        <w:jc w:val="both"/>
        <w:rPr>
          <w:lang w:val="es-ES"/>
        </w:rPr>
      </w:pPr>
    </w:p>
    <w:p w14:paraId="3544F164" w14:textId="77777777" w:rsidR="00000000" w:rsidRDefault="00596FD6">
      <w:pPr>
        <w:jc w:val="both"/>
        <w:rPr>
          <w:lang w:val="es-ES"/>
        </w:rPr>
      </w:pPr>
    </w:p>
    <w:p w14:paraId="30ED668A" w14:textId="77777777" w:rsidR="00000000" w:rsidRDefault="00596FD6">
      <w:pPr>
        <w:jc w:val="both"/>
        <w:rPr>
          <w:lang w:val="es-ES"/>
        </w:rPr>
      </w:pPr>
    </w:p>
    <w:p w14:paraId="1E83947A" w14:textId="77777777" w:rsidR="00000000" w:rsidRDefault="00596FD6">
      <w:pPr>
        <w:jc w:val="both"/>
        <w:rPr>
          <w:lang w:val="es-ES"/>
        </w:rPr>
      </w:pPr>
    </w:p>
    <w:p w14:paraId="38E3C5B7" w14:textId="77777777" w:rsidR="00000000" w:rsidRPr="00596FD6" w:rsidRDefault="00596FD6">
      <w:pPr>
        <w:tabs>
          <w:tab w:val="left" w:pos="5529"/>
        </w:tabs>
        <w:jc w:val="both"/>
        <w:rPr>
          <w:lang w:val="es-ES"/>
        </w:rPr>
      </w:pPr>
      <w:r>
        <w:rPr>
          <w:lang w:val="es-ES"/>
        </w:rPr>
        <w:tab/>
        <w:t>Visto e conforme,</w:t>
      </w:r>
    </w:p>
    <w:p w14:paraId="1524DC91" w14:textId="77777777" w:rsidR="00000000" w:rsidRPr="00596FD6" w:rsidRDefault="00596FD6">
      <w:pPr>
        <w:tabs>
          <w:tab w:val="left" w:pos="5529"/>
        </w:tabs>
        <w:jc w:val="both"/>
        <w:rPr>
          <w:lang w:val="es-ES"/>
        </w:rPr>
      </w:pPr>
      <w:r>
        <w:rPr>
          <w:lang w:val="es-ES"/>
        </w:rPr>
        <w:t xml:space="preserve">O/a persoa secretario/a </w:t>
      </w:r>
      <w:r>
        <w:rPr>
          <w:lang w:val="es-ES"/>
        </w:rPr>
        <w:tab/>
        <w:t xml:space="preserve"> O/A persoa presidente/a</w:t>
      </w:r>
    </w:p>
    <w:sectPr w:rsidR="00000000" w:rsidRPr="00596FD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59" w:right="1247" w:bottom="1247" w:left="1247" w:header="709" w:footer="720" w:gutter="0"/>
      <w:cols w:space="72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CF5E" w14:textId="77777777" w:rsidR="00000000" w:rsidRDefault="00596FD6">
      <w:r>
        <w:separator/>
      </w:r>
    </w:p>
  </w:endnote>
  <w:endnote w:type="continuationSeparator" w:id="0">
    <w:p w14:paraId="45B16DD3" w14:textId="77777777" w:rsidR="00000000" w:rsidRDefault="0059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E7BC8" w14:textId="77777777" w:rsidR="00000000" w:rsidRDefault="00596F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8A6F" w14:textId="77777777" w:rsidR="00000000" w:rsidRDefault="00596F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6D69" w14:textId="77777777" w:rsidR="00000000" w:rsidRDefault="00596FD6">
      <w:r>
        <w:separator/>
      </w:r>
    </w:p>
  </w:footnote>
  <w:footnote w:type="continuationSeparator" w:id="0">
    <w:p w14:paraId="3F916E65" w14:textId="77777777" w:rsidR="00000000" w:rsidRDefault="00596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7AE3" w14:textId="2AA35EC0" w:rsidR="00000000" w:rsidRDefault="00596FD6">
    <w:pPr>
      <w:pStyle w:val="Encabezado"/>
      <w:ind w:left="-426" w:right="-291"/>
    </w:pPr>
    <w:r>
      <w:rPr>
        <w:noProof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5B9C04C7" wp14:editId="7E44A60E">
              <wp:simplePos x="0" y="0"/>
              <wp:positionH relativeFrom="column">
                <wp:posOffset>-296545</wp:posOffset>
              </wp:positionH>
              <wp:positionV relativeFrom="paragraph">
                <wp:posOffset>-78740</wp:posOffset>
              </wp:positionV>
              <wp:extent cx="6657975" cy="474345"/>
              <wp:effectExtent l="0" t="0" r="1270" b="444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7975" cy="474345"/>
                        <a:chOff x="-467" y="-124"/>
                        <a:chExt cx="10485" cy="747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19" y="56"/>
                          <a:ext cx="2879" cy="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467" y="-124"/>
                          <a:ext cx="2854" cy="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1340" b="31622"/>
                        <a:stretch>
                          <a:fillRect/>
                        </a:stretch>
                      </pic:blipFill>
                      <pic:spPr bwMode="auto">
                        <a:xfrm>
                          <a:off x="2503" y="-94"/>
                          <a:ext cx="3308" cy="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 t="31340" b="31622"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-124"/>
                          <a:ext cx="1048" cy="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69F3C3" id="Grupo 1" o:spid="_x0000_s1026" style="position:absolute;margin-left:-23.35pt;margin-top:-6.2pt;width:524.25pt;height:37.35pt;z-index:251657728;mso-wrap-distance-left:0;mso-wrap-distance-right:0" coordorigin="-467,-124" coordsize="10485,74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5819;top:56;width:2879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" strokecolor="#3465a4">
                <v:fill recolor="t" type="frame"/>
                <v:stroke joinstyle="round"/>
                <v:imagedata r:id="rId5" o:title=""/>
              </v:shape>
              <v:shape id="Imagen 3" o:spid="_x0000_s1028" type="#_x0000_t75" style="position:absolute;left:-467;top:-124;width:2854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" strokecolor="#3465a4">
                <v:fill recolor="t" type="frame"/>
                <v:stroke joinstyle="round"/>
                <v:imagedata r:id="rId6" o:title=""/>
              </v:shape>
              <v:shape id="Imagen 4" o:spid="_x0000_s1029" type="#_x0000_t75" style="position:absolute;left:2503;top:-94;width:3308;height: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" strokecolor="#3465a4">
                <v:fill recolor="t" type="frame"/>
                <v:stroke joinstyle="round"/>
                <v:imagedata r:id="rId7" o:title="" croptop="20539f" cropbottom="20724f"/>
              </v:shape>
              <v:shape id="Imagen 1" o:spid="_x0000_s1030" type="#_x0000_t75" style="position:absolute;left:8969;top:-124;width:1048;height: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" strokecolor="#3465a4">
                <v:fill recolor="t" type="frame"/>
                <v:stroke joinstyle="round"/>
                <v:imagedata r:id="rId8" o:title=""/>
              </v:shape>
            </v:group>
          </w:pict>
        </mc:Fallback>
      </mc:AlternateContent>
    </w:r>
    <w:r>
      <w:t xml:space="preserve">                                                    </w:t>
    </w:r>
    <w:r>
      <w:rPr>
        <w:sz w:val="24"/>
        <w:szCs w:val="24"/>
      </w:rPr>
      <w:t xml:space="preserve">          </w:t>
    </w:r>
    <w: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EBA1" w14:textId="77777777" w:rsidR="00000000" w:rsidRDefault="00596F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4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9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D6"/>
    <w:rsid w:val="0059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6BE8D7D8"/>
  <w15:chartTrackingRefBased/>
  <w15:docId w15:val="{B85C2608-C666-4EB5-B808-06768429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1">
    <w:name w:val="heading 1"/>
    <w:basedOn w:val="Normal"/>
    <w:qFormat/>
    <w:pPr>
      <w:ind w:left="1955" w:hanging="258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qFormat/>
    <w:pPr>
      <w:spacing w:before="116"/>
      <w:ind w:left="2286" w:hanging="589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EncabezadoCar">
    <w:name w:val="Encabezado Car"/>
    <w:basedOn w:val="DefaultParagraphFont"/>
    <w:rPr>
      <w:rFonts w:ascii="Arial" w:eastAsia="Arial" w:hAnsi="Arial" w:cs="Arial"/>
    </w:rPr>
  </w:style>
  <w:style w:type="character" w:customStyle="1" w:styleId="PiedepginaCar">
    <w:name w:val="Pie de página Car"/>
    <w:basedOn w:val="DefaultParagraphFont"/>
    <w:rPr>
      <w:rFonts w:ascii="Arial" w:eastAsia="Arial" w:hAnsi="Arial" w:cs="Arial"/>
    </w:rPr>
  </w:style>
  <w:style w:type="character" w:styleId="Hipervnculo">
    <w:name w:val="Hyperlink"/>
    <w:basedOn w:val="DefaultParagraphFont"/>
    <w:rPr>
      <w:color w:val="0000FF"/>
      <w:u w:val="single"/>
    </w:rPr>
  </w:style>
  <w:style w:type="character" w:customStyle="1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PlaceholderText">
    <w:name w:val="Placeholder Text"/>
    <w:basedOn w:val="DefaultParagraphFont"/>
    <w:rPr>
      <w:color w:val="808080"/>
    </w:rPr>
  </w:style>
  <w:style w:type="character" w:customStyle="1" w:styleId="ListLabel1">
    <w:name w:val="ListLabel 1"/>
    <w:rPr>
      <w:rFonts w:ascii="Arial" w:eastAsia="Arial" w:hAnsi="Arial" w:cs="Arial"/>
      <w:w w:val="96"/>
      <w:sz w:val="21"/>
      <w:szCs w:val="21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Arial" w:eastAsia="Arial" w:hAnsi="Arial" w:cs="Arial"/>
      <w:w w:val="96"/>
      <w:sz w:val="21"/>
      <w:szCs w:val="21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Arial" w:eastAsia="Arial" w:hAnsi="Arial" w:cs="Arial"/>
      <w:w w:val="96"/>
      <w:sz w:val="21"/>
      <w:szCs w:val="21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Arial" w:eastAsia="Arial" w:hAnsi="Arial" w:cs="Arial"/>
      <w:w w:val="96"/>
      <w:sz w:val="21"/>
      <w:szCs w:val="21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ascii="Arial" w:eastAsia="Arial" w:hAnsi="Arial" w:cs="Arial"/>
      <w:w w:val="96"/>
      <w:sz w:val="21"/>
      <w:szCs w:val="21"/>
    </w:rPr>
  </w:style>
  <w:style w:type="character" w:customStyle="1" w:styleId="ListLabel38">
    <w:name w:val="ListLabel 38"/>
    <w:rPr>
      <w:rFonts w:eastAsia="Times New Roman" w:cs="Times New Roman"/>
      <w:w w:val="95"/>
      <w:sz w:val="24"/>
      <w:szCs w:val="24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eastAsia="Times New Roman" w:cs="Times New Roman"/>
      <w:w w:val="95"/>
      <w:sz w:val="24"/>
      <w:szCs w:val="24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ascii="Arial" w:eastAsia="Arial" w:hAnsi="Arial" w:cs="Arial"/>
      <w:w w:val="96"/>
      <w:sz w:val="21"/>
      <w:szCs w:val="21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rFonts w:ascii="Arial" w:eastAsia="Arial" w:hAnsi="Arial" w:cs="Arial"/>
      <w:w w:val="96"/>
      <w:sz w:val="21"/>
      <w:szCs w:val="21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rFonts w:eastAsia="Times New Roman" w:cs="Times New Roman"/>
      <w:w w:val="95"/>
      <w:sz w:val="24"/>
      <w:szCs w:val="24"/>
    </w:rPr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rFonts w:ascii="Arial" w:eastAsia="Arial" w:hAnsi="Arial" w:cs="Arial"/>
      <w:w w:val="96"/>
      <w:sz w:val="21"/>
      <w:szCs w:val="21"/>
    </w:rPr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  <w:rPr>
      <w:rFonts w:ascii="Arial" w:eastAsia="Arial" w:hAnsi="Arial" w:cs="Arial"/>
      <w:w w:val="96"/>
      <w:sz w:val="21"/>
      <w:szCs w:val="21"/>
    </w:rPr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rFonts w:ascii="Arial" w:eastAsia="Arial" w:hAnsi="Arial" w:cs="Arial"/>
      <w:w w:val="96"/>
      <w:sz w:val="21"/>
      <w:szCs w:val="21"/>
    </w:rPr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  <w:rPr>
      <w:rFonts w:ascii="Arial" w:eastAsia="Arial" w:hAnsi="Arial" w:cs="Arial"/>
      <w:w w:val="96"/>
      <w:sz w:val="21"/>
      <w:szCs w:val="21"/>
    </w:rPr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  <w:rPr>
      <w:rFonts w:ascii="Arial" w:eastAsia="Arial" w:hAnsi="Arial" w:cs="Arial"/>
      <w:w w:val="96"/>
      <w:sz w:val="21"/>
      <w:szCs w:val="21"/>
    </w:rPr>
  </w:style>
  <w:style w:type="character" w:customStyle="1" w:styleId="ListLabel119">
    <w:name w:val="ListLabel 119"/>
    <w:rPr>
      <w:rFonts w:eastAsia="Times New Roman" w:cs="Times New Roman"/>
      <w:w w:val="95"/>
      <w:sz w:val="24"/>
      <w:szCs w:val="24"/>
    </w:rPr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rFonts w:ascii="Arial" w:eastAsia="Arial" w:hAnsi="Arial" w:cs="Arial"/>
      <w:w w:val="96"/>
      <w:sz w:val="21"/>
      <w:szCs w:val="21"/>
    </w:rPr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rFonts w:ascii="Arial" w:eastAsia="Arial" w:hAnsi="Arial" w:cs="Arial"/>
      <w:w w:val="96"/>
      <w:sz w:val="21"/>
      <w:szCs w:val="21"/>
    </w:rPr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  <w:rPr>
      <w:rFonts w:ascii="Arial" w:eastAsia="Arial" w:hAnsi="Arial" w:cs="Arial"/>
      <w:w w:val="96"/>
      <w:sz w:val="21"/>
      <w:szCs w:val="21"/>
    </w:rPr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  <w:rPr>
      <w:rFonts w:eastAsia="Arial" w:cs="Arial"/>
      <w:w w:val="96"/>
      <w:sz w:val="21"/>
      <w:szCs w:val="21"/>
    </w:rPr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  <w:rPr>
      <w:rFonts w:ascii="Arial" w:eastAsia="Arial" w:hAnsi="Arial" w:cs="Arial"/>
      <w:spacing w:val="-1"/>
      <w:w w:val="96"/>
      <w:sz w:val="19"/>
      <w:szCs w:val="19"/>
    </w:rPr>
  </w:style>
  <w:style w:type="character" w:customStyle="1" w:styleId="ListLabel164">
    <w:name w:val="ListLabel 164"/>
    <w:rPr>
      <w:rFonts w:eastAsia="Calibri" w:cs="Calibri"/>
      <w:w w:val="96"/>
      <w:sz w:val="21"/>
      <w:szCs w:val="21"/>
    </w:rPr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  <w:rPr>
      <w:rFonts w:ascii="Arial" w:eastAsia="Arial" w:hAnsi="Arial" w:cs="Arial"/>
      <w:w w:val="96"/>
      <w:sz w:val="21"/>
      <w:szCs w:val="21"/>
    </w:rPr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  <w:rPr>
      <w:rFonts w:ascii="Arial" w:eastAsia="Arial" w:hAnsi="Arial" w:cs="Arial"/>
      <w:w w:val="96"/>
      <w:sz w:val="21"/>
      <w:szCs w:val="21"/>
    </w:rPr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  <w:rPr>
      <w:rFonts w:ascii="Arial" w:eastAsia="Arial" w:hAnsi="Arial" w:cs="Arial"/>
      <w:w w:val="96"/>
      <w:sz w:val="21"/>
      <w:szCs w:val="21"/>
    </w:rPr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  <w:rPr>
      <w:rFonts w:eastAsia="Wingdings" w:cs="Wingdings"/>
      <w:w w:val="96"/>
      <w:sz w:val="21"/>
      <w:szCs w:val="21"/>
    </w:rPr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  <w:rPr>
      <w:rFonts w:ascii="Arial" w:eastAsia="Arial" w:hAnsi="Arial" w:cs="Arial"/>
      <w:b/>
      <w:bCs/>
      <w:spacing w:val="-1"/>
      <w:w w:val="95"/>
      <w:sz w:val="20"/>
      <w:szCs w:val="20"/>
    </w:rPr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rFonts w:ascii="Arial" w:eastAsia="Arial" w:hAnsi="Arial" w:cs="Arial"/>
      <w:w w:val="96"/>
      <w:sz w:val="21"/>
      <w:szCs w:val="21"/>
    </w:rPr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  <w:rPr>
      <w:rFonts w:ascii="Arial" w:eastAsia="Arial" w:hAnsi="Arial" w:cs="Arial"/>
      <w:w w:val="96"/>
      <w:sz w:val="21"/>
      <w:szCs w:val="21"/>
    </w:rPr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236">
    <w:name w:val="ListLabel 236"/>
    <w:rPr>
      <w:rFonts w:ascii="Arial" w:eastAsia="Arial" w:hAnsi="Arial" w:cs="Arial"/>
      <w:spacing w:val="-2"/>
      <w:w w:val="96"/>
      <w:sz w:val="22"/>
      <w:szCs w:val="22"/>
    </w:rPr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  <w:rPr>
      <w:b/>
      <w:bCs/>
      <w:w w:val="95"/>
    </w:rPr>
  </w:style>
  <w:style w:type="character" w:customStyle="1" w:styleId="ListLabel281">
    <w:name w:val="ListLabel 281"/>
    <w:rPr>
      <w:b/>
      <w:bCs/>
      <w:w w:val="95"/>
    </w:rPr>
  </w:style>
  <w:style w:type="character" w:customStyle="1" w:styleId="ListLabel282">
    <w:name w:val="ListLabel 282"/>
    <w:rPr>
      <w:rFonts w:ascii="Arial" w:eastAsia="Arial" w:hAnsi="Arial" w:cs="Arial"/>
      <w:b/>
      <w:bCs/>
      <w:spacing w:val="-3"/>
      <w:w w:val="96"/>
      <w:sz w:val="22"/>
      <w:szCs w:val="22"/>
    </w:rPr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</w:style>
  <w:style w:type="character" w:customStyle="1" w:styleId="ListLabel299">
    <w:name w:val="ListLabel 299"/>
    <w:rPr>
      <w:rFonts w:ascii="Arial" w:eastAsia="Arial" w:hAnsi="Arial" w:cs="Arial"/>
      <w:spacing w:val="-2"/>
      <w:w w:val="96"/>
      <w:sz w:val="21"/>
      <w:szCs w:val="21"/>
    </w:rPr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</w:style>
  <w:style w:type="character" w:customStyle="1" w:styleId="ListLabel303">
    <w:name w:val="ListLabel 303"/>
  </w:style>
  <w:style w:type="character" w:customStyle="1" w:styleId="ListLabel304">
    <w:name w:val="ListLabel 304"/>
  </w:style>
  <w:style w:type="character" w:customStyle="1" w:styleId="ListLabel305">
    <w:name w:val="ListLabel 305"/>
  </w:style>
  <w:style w:type="character" w:customStyle="1" w:styleId="ListLabel306">
    <w:name w:val="ListLabel 306"/>
  </w:style>
  <w:style w:type="character" w:customStyle="1" w:styleId="ListLabel307">
    <w:name w:val="ListLabel 307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308">
    <w:name w:val="ListLabel 308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309">
    <w:name w:val="ListLabel 309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317">
    <w:name w:val="ListLabel 317"/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326">
    <w:name w:val="ListLabel 326"/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ListLabel334">
    <w:name w:val="ListLabel 334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character" w:customStyle="1" w:styleId="ListLabel341">
    <w:name w:val="ListLabel 341"/>
  </w:style>
  <w:style w:type="character" w:customStyle="1" w:styleId="ListLabel342">
    <w:name w:val="ListLabel 342"/>
  </w:style>
  <w:style w:type="character" w:customStyle="1" w:styleId="ListLabel343">
    <w:name w:val="ListLabel 343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344">
    <w:name w:val="ListLabel 344"/>
    <w:rPr>
      <w:rFonts w:ascii="Arial" w:eastAsia="Arial" w:hAnsi="Arial" w:cs="Arial"/>
      <w:spacing w:val="-2"/>
      <w:w w:val="96"/>
      <w:sz w:val="22"/>
      <w:szCs w:val="22"/>
    </w:rPr>
  </w:style>
  <w:style w:type="character" w:customStyle="1" w:styleId="ListLabel345">
    <w:name w:val="ListLabel 345"/>
  </w:style>
  <w:style w:type="character" w:customStyle="1" w:styleId="ListLabel346">
    <w:name w:val="ListLabel 346"/>
  </w:style>
  <w:style w:type="character" w:customStyle="1" w:styleId="ListLabel347">
    <w:name w:val="ListLabel 347"/>
  </w:style>
  <w:style w:type="character" w:customStyle="1" w:styleId="ListLabel348">
    <w:name w:val="ListLabel 348"/>
  </w:style>
  <w:style w:type="character" w:customStyle="1" w:styleId="ListLabel349">
    <w:name w:val="ListLabel 349"/>
  </w:style>
  <w:style w:type="character" w:customStyle="1" w:styleId="ListLabel350">
    <w:name w:val="ListLabel 350"/>
  </w:style>
  <w:style w:type="character" w:customStyle="1" w:styleId="ListLabel351">
    <w:name w:val="ListLabel 351"/>
  </w:style>
  <w:style w:type="character" w:customStyle="1" w:styleId="ListLabel352">
    <w:name w:val="ListLabel 352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353">
    <w:name w:val="ListLabel 353"/>
  </w:style>
  <w:style w:type="character" w:customStyle="1" w:styleId="ListLabel354">
    <w:name w:val="ListLabel 354"/>
  </w:style>
  <w:style w:type="character" w:customStyle="1" w:styleId="ListLabel355">
    <w:name w:val="ListLabel 355"/>
  </w:style>
  <w:style w:type="character" w:customStyle="1" w:styleId="ListLabel356">
    <w:name w:val="ListLabel 356"/>
  </w:style>
  <w:style w:type="character" w:customStyle="1" w:styleId="ListLabel357">
    <w:name w:val="ListLabel 357"/>
  </w:style>
  <w:style w:type="character" w:customStyle="1" w:styleId="ListLabel358">
    <w:name w:val="ListLabel 358"/>
  </w:style>
  <w:style w:type="character" w:customStyle="1" w:styleId="ListLabel359">
    <w:name w:val="ListLabel 359"/>
  </w:style>
  <w:style w:type="character" w:customStyle="1" w:styleId="ListLabel360">
    <w:name w:val="ListLabel 360"/>
  </w:style>
  <w:style w:type="character" w:customStyle="1" w:styleId="ListLabel361">
    <w:name w:val="ListLabel 361"/>
    <w:rPr>
      <w:rFonts w:ascii="Arial" w:eastAsia="Arial" w:hAnsi="Arial" w:cs="Arial"/>
      <w:spacing w:val="-1"/>
      <w:w w:val="96"/>
      <w:sz w:val="22"/>
      <w:szCs w:val="22"/>
    </w:rPr>
  </w:style>
  <w:style w:type="character" w:customStyle="1" w:styleId="ListLabel362">
    <w:name w:val="ListLabel 362"/>
  </w:style>
  <w:style w:type="character" w:customStyle="1" w:styleId="ListLabel363">
    <w:name w:val="ListLabel 363"/>
  </w:style>
  <w:style w:type="character" w:customStyle="1" w:styleId="ListLabel364">
    <w:name w:val="ListLabel 364"/>
  </w:style>
  <w:style w:type="character" w:customStyle="1" w:styleId="ListLabel365">
    <w:name w:val="ListLabel 365"/>
  </w:style>
  <w:style w:type="character" w:customStyle="1" w:styleId="ListLabel366">
    <w:name w:val="ListLabel 366"/>
  </w:style>
  <w:style w:type="character" w:customStyle="1" w:styleId="ListLabel367">
    <w:name w:val="ListLabel 367"/>
  </w:style>
  <w:style w:type="character" w:customStyle="1" w:styleId="ListLabel368">
    <w:name w:val="ListLabel 368"/>
  </w:style>
  <w:style w:type="character" w:customStyle="1" w:styleId="ListLabel369">
    <w:name w:val="ListLabel 369"/>
  </w:style>
  <w:style w:type="character" w:customStyle="1" w:styleId="ListLabel370">
    <w:name w:val="ListLabel 370"/>
    <w:rPr>
      <w:rFonts w:ascii="Arial" w:eastAsia="Arial" w:hAnsi="Arial" w:cs="Arial"/>
      <w:b/>
      <w:bCs/>
      <w:w w:val="95"/>
      <w:sz w:val="24"/>
      <w:szCs w:val="24"/>
    </w:rPr>
  </w:style>
  <w:style w:type="character" w:customStyle="1" w:styleId="ListLabel371">
    <w:name w:val="ListLabel 371"/>
    <w:rPr>
      <w:rFonts w:ascii="Arial" w:eastAsia="Arial" w:hAnsi="Arial" w:cs="Arial"/>
      <w:b/>
      <w:bCs/>
      <w:spacing w:val="-1"/>
      <w:w w:val="96"/>
      <w:sz w:val="22"/>
      <w:szCs w:val="22"/>
    </w:rPr>
  </w:style>
  <w:style w:type="character" w:customStyle="1" w:styleId="ListLabel372">
    <w:name w:val="ListLabel 372"/>
  </w:style>
  <w:style w:type="character" w:customStyle="1" w:styleId="ListLabel373">
    <w:name w:val="ListLabel 373"/>
  </w:style>
  <w:style w:type="character" w:customStyle="1" w:styleId="ListLabel374">
    <w:name w:val="ListLabel 374"/>
  </w:style>
  <w:style w:type="character" w:customStyle="1" w:styleId="ListLabel375">
    <w:name w:val="ListLabel 375"/>
  </w:style>
  <w:style w:type="character" w:customStyle="1" w:styleId="ListLabel376">
    <w:name w:val="ListLabel 376"/>
  </w:style>
  <w:style w:type="character" w:customStyle="1" w:styleId="ListLabel377">
    <w:name w:val="ListLabel 377"/>
  </w:style>
  <w:style w:type="character" w:customStyle="1" w:styleId="ListLabel378">
    <w:name w:val="ListLabel 378"/>
  </w:style>
  <w:style w:type="character" w:customStyle="1" w:styleId="ListLabel379">
    <w:name w:val="ListLabel 379"/>
    <w:rPr>
      <w:rFonts w:ascii="Arial" w:eastAsia="Arial" w:hAnsi="Arial" w:cs="Arial"/>
      <w:color w:val="0000FF"/>
      <w:spacing w:val="-1"/>
      <w:w w:val="96"/>
      <w:sz w:val="22"/>
      <w:szCs w:val="22"/>
      <w:u w:val="single" w:color="0000FF"/>
    </w:rPr>
  </w:style>
  <w:style w:type="character" w:customStyle="1" w:styleId="ListLabel380">
    <w:name w:val="ListLabel 380"/>
    <w:rPr>
      <w:rFonts w:ascii="Arial" w:eastAsia="Arial" w:hAnsi="Arial" w:cs="Arial"/>
      <w:color w:val="0000FF"/>
      <w:spacing w:val="-1"/>
      <w:w w:val="96"/>
      <w:sz w:val="22"/>
      <w:szCs w:val="22"/>
      <w:u w:val="single" w:color="0000FF"/>
    </w:rPr>
  </w:style>
  <w:style w:type="character" w:customStyle="1" w:styleId="ListLabel381">
    <w:name w:val="ListLabel 381"/>
  </w:style>
  <w:style w:type="character" w:customStyle="1" w:styleId="ListLabel382">
    <w:name w:val="ListLabel 382"/>
  </w:style>
  <w:style w:type="character" w:customStyle="1" w:styleId="ListLabel383">
    <w:name w:val="ListLabel 383"/>
  </w:style>
  <w:style w:type="character" w:customStyle="1" w:styleId="ListLabel384">
    <w:name w:val="ListLabel 384"/>
  </w:style>
  <w:style w:type="character" w:customStyle="1" w:styleId="ListLabel385">
    <w:name w:val="ListLabel 385"/>
  </w:style>
  <w:style w:type="character" w:customStyle="1" w:styleId="ListLabel386">
    <w:name w:val="ListLabel 386"/>
  </w:style>
  <w:style w:type="character" w:customStyle="1" w:styleId="ListLabel387">
    <w:name w:val="ListLabel 387"/>
  </w:style>
  <w:style w:type="character" w:customStyle="1" w:styleId="ListLabel388">
    <w:name w:val="ListLabel 388"/>
    <w:rPr>
      <w:color w:val="000000"/>
    </w:rPr>
  </w:style>
  <w:style w:type="character" w:customStyle="1" w:styleId="ListLabel389">
    <w:name w:val="ListLabel 389"/>
  </w:style>
  <w:style w:type="character" w:customStyle="1" w:styleId="ListLabel390">
    <w:name w:val="ListLabel 390"/>
  </w:style>
  <w:style w:type="character" w:customStyle="1" w:styleId="ListLabel391">
    <w:name w:val="ListLabel 391"/>
  </w:style>
  <w:style w:type="character" w:customStyle="1" w:styleId="ListLabel392">
    <w:name w:val="ListLabel 392"/>
  </w:style>
  <w:style w:type="character" w:customStyle="1" w:styleId="ListLabel393">
    <w:name w:val="ListLabel 393"/>
  </w:style>
  <w:style w:type="character" w:customStyle="1" w:styleId="ListLabel394">
    <w:name w:val="ListLabel 394"/>
  </w:style>
  <w:style w:type="character" w:customStyle="1" w:styleId="ListLabel395">
    <w:name w:val="ListLabel 395"/>
  </w:style>
  <w:style w:type="character" w:customStyle="1" w:styleId="ListLabel396">
    <w:name w:val="ListLabel 396"/>
  </w:style>
  <w:style w:type="character" w:customStyle="1" w:styleId="ListLabel397">
    <w:name w:val="ListLabel 397"/>
    <w:rPr>
      <w:rFonts w:eastAsia="Arial" w:cs="Arial"/>
    </w:rPr>
  </w:style>
  <w:style w:type="character" w:customStyle="1" w:styleId="ListLabel398">
    <w:name w:val="ListLabel 398"/>
    <w:rPr>
      <w:rFonts w:cs="Courier New"/>
    </w:rPr>
  </w:style>
  <w:style w:type="character" w:customStyle="1" w:styleId="ListLabel399">
    <w:name w:val="ListLabel 399"/>
  </w:style>
  <w:style w:type="character" w:customStyle="1" w:styleId="ListLabel400">
    <w:name w:val="ListLabel 400"/>
  </w:style>
  <w:style w:type="character" w:customStyle="1" w:styleId="ListLabel401">
    <w:name w:val="ListLabel 401"/>
    <w:rPr>
      <w:rFonts w:cs="Courier New"/>
    </w:rPr>
  </w:style>
  <w:style w:type="character" w:customStyle="1" w:styleId="ListLabel402">
    <w:name w:val="ListLabel 402"/>
  </w:style>
  <w:style w:type="character" w:customStyle="1" w:styleId="ListLabel403">
    <w:name w:val="ListLabel 403"/>
  </w:style>
  <w:style w:type="character" w:customStyle="1" w:styleId="ListLabel404">
    <w:name w:val="ListLabel 404"/>
    <w:rPr>
      <w:rFonts w:cs="Courier New"/>
    </w:rPr>
  </w:style>
  <w:style w:type="character" w:customStyle="1" w:styleId="ListLabel405">
    <w:name w:val="ListLabel 405"/>
  </w:style>
  <w:style w:type="character" w:customStyle="1" w:styleId="ListLabel406">
    <w:name w:val="ListLabel 406"/>
    <w:rPr>
      <w:rFonts w:eastAsia="Calibri" w:cs="Arial"/>
      <w:sz w:val="22"/>
    </w:rPr>
  </w:style>
  <w:style w:type="character" w:customStyle="1" w:styleId="ListLabel407">
    <w:name w:val="ListLabel 407"/>
    <w:rPr>
      <w:rFonts w:cs="Courier New"/>
    </w:rPr>
  </w:style>
  <w:style w:type="character" w:customStyle="1" w:styleId="ListLabel408">
    <w:name w:val="ListLabel 408"/>
  </w:style>
  <w:style w:type="character" w:customStyle="1" w:styleId="ListLabel409">
    <w:name w:val="ListLabel 409"/>
  </w:style>
  <w:style w:type="character" w:customStyle="1" w:styleId="ListLabel410">
    <w:name w:val="ListLabel 410"/>
    <w:rPr>
      <w:rFonts w:cs="Courier New"/>
    </w:rPr>
  </w:style>
  <w:style w:type="character" w:customStyle="1" w:styleId="ListLabel411">
    <w:name w:val="ListLabel 411"/>
  </w:style>
  <w:style w:type="character" w:customStyle="1" w:styleId="ListLabel412">
    <w:name w:val="ListLabel 412"/>
  </w:style>
  <w:style w:type="character" w:customStyle="1" w:styleId="ListLabel413">
    <w:name w:val="ListLabel 413"/>
    <w:rPr>
      <w:rFonts w:cs="Courier New"/>
    </w:rPr>
  </w:style>
  <w:style w:type="character" w:customStyle="1" w:styleId="ListLabel414">
    <w:name w:val="ListLabel 414"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xtoindependiente">
    <w:name w:val="Body Text"/>
    <w:basedOn w:val="Normal"/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TDC1">
    <w:name w:val="toc 1"/>
    <w:basedOn w:val="Normal"/>
    <w:pPr>
      <w:spacing w:before="127"/>
      <w:ind w:left="2206" w:hanging="2050"/>
    </w:pPr>
    <w:rPr>
      <w:u w:val="single" w:color="000000"/>
    </w:rPr>
  </w:style>
  <w:style w:type="paragraph" w:styleId="TDC2">
    <w:name w:val="toc 2"/>
    <w:basedOn w:val="Normal"/>
    <w:pPr>
      <w:spacing w:before="126"/>
      <w:ind w:left="2380" w:hanging="412"/>
    </w:pPr>
    <w:rPr>
      <w:u w:val="single" w:color="000000"/>
    </w:rPr>
  </w:style>
  <w:style w:type="paragraph" w:customStyle="1" w:styleId="ListParagraph">
    <w:name w:val="List Paragraph"/>
    <w:basedOn w:val="Normal"/>
    <w:pPr>
      <w:spacing w:before="126"/>
      <w:ind w:left="1969"/>
      <w:jc w:val="both"/>
    </w:pPr>
  </w:style>
  <w:style w:type="paragraph" w:customStyle="1" w:styleId="TableParagraph">
    <w:name w:val="Table Paragraph"/>
    <w:basedOn w:val="Normal"/>
  </w:style>
  <w:style w:type="paragraph" w:customStyle="1" w:styleId="HeaderandFooter">
    <w:name w:val="Header and Footer"/>
    <w:basedOn w:val="Normal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1815</Characters>
  <Application>Microsoft Office Word</Application>
  <DocSecurity>0</DocSecurity>
  <Lines>15</Lines>
  <Paragraphs>4</Paragraphs>
  <ScaleCrop>false</ScaleCrop>
  <Company>UDC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Cristina Carabelos Trabazo</dc:creator>
  <cp:keywords/>
  <cp:lastModifiedBy>Cristina Rego Calvo</cp:lastModifiedBy>
  <cp:revision>2</cp:revision>
  <cp:lastPrinted>1601-01-01T00:00:00Z</cp:lastPrinted>
  <dcterms:created xsi:type="dcterms:W3CDTF">2024-11-19T12:49:00Z</dcterms:created>
  <dcterms:modified xsi:type="dcterms:W3CDTF">2024-11-19T12:49:00Z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2022-01-25T23:00:00Z</vt:filetime>
  </property>
  <property fmtid="{D5CDD505-2E9C-101B-9397-08002B2CF9AE}" pid="4" name="LastSaved">
    <vt:filetime>2022-02-23T23:00:00Z</vt:filetime>
  </property>
</Properties>
</file>