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268E4" w14:textId="77777777" w:rsidR="00BD51A9" w:rsidRDefault="00BD51A9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408EC45A" w14:textId="77777777" w:rsidR="00BD51A9" w:rsidRPr="00A51447" w:rsidRDefault="00A51447">
      <w:pPr>
        <w:pStyle w:val="Default"/>
        <w:jc w:val="both"/>
        <w:rPr>
          <w:lang w:val="gl-ES"/>
        </w:rPr>
      </w:pPr>
      <w:r w:rsidRPr="00A51447">
        <w:rPr>
          <w:rFonts w:ascii="Arial" w:hAnsi="Arial" w:cs="Arial"/>
          <w:b/>
          <w:bCs/>
          <w:lang w:val="gl-ES"/>
        </w:rPr>
        <w:t>Acta do tribunal de selección da contratación laboral convocatoria: ____/CP/____«Fondos da Unión Europea-</w:t>
      </w:r>
      <w:proofErr w:type="spellStart"/>
      <w:r w:rsidRPr="00A51447">
        <w:rPr>
          <w:rFonts w:ascii="Arial" w:hAnsi="Arial" w:cs="Arial"/>
          <w:b/>
          <w:bCs/>
          <w:lang w:val="gl-ES"/>
        </w:rPr>
        <w:t>NextGenerationEU</w:t>
      </w:r>
      <w:proofErr w:type="spellEnd"/>
      <w:r w:rsidRPr="00A51447">
        <w:rPr>
          <w:rFonts w:ascii="Arial" w:hAnsi="Arial" w:cs="Arial"/>
          <w:b/>
          <w:bCs/>
          <w:lang w:val="gl-ES"/>
        </w:rPr>
        <w:t>».</w:t>
      </w:r>
    </w:p>
    <w:p w14:paraId="400F7C26" w14:textId="77777777" w:rsidR="00BD51A9" w:rsidRPr="00A51447" w:rsidRDefault="00BD51A9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2D1A9446" w14:textId="77777777" w:rsidR="00BD51A9" w:rsidRPr="00A51447" w:rsidRDefault="00BD51A9">
      <w:pPr>
        <w:pStyle w:val="Default"/>
        <w:jc w:val="both"/>
        <w:rPr>
          <w:rFonts w:ascii="Arial" w:hAnsi="Arial" w:cs="Arial"/>
          <w:sz w:val="22"/>
          <w:szCs w:val="22"/>
          <w:lang w:val="gl-ES"/>
        </w:rPr>
      </w:pPr>
    </w:p>
    <w:p w14:paraId="6FB70C6E" w14:textId="77777777" w:rsidR="00BD51A9" w:rsidRPr="00A51447" w:rsidRDefault="00A51447">
      <w:pPr>
        <w:pStyle w:val="Default"/>
        <w:tabs>
          <w:tab w:val="left" w:leader="underscore" w:pos="4536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Referencia convocatoria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 xml:space="preserve">: 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</w:r>
    </w:p>
    <w:p w14:paraId="5C64D158" w14:textId="77777777" w:rsidR="00BD51A9" w:rsidRPr="00A51447" w:rsidRDefault="00BD51A9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22C000B3" w14:textId="77777777" w:rsidR="00BD51A9" w:rsidRPr="00A51447" w:rsidRDefault="00A51447">
      <w:pPr>
        <w:pStyle w:val="Default"/>
        <w:tabs>
          <w:tab w:val="left" w:leader="underscore" w:pos="4536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Referencia da axuda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>: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</w:r>
    </w:p>
    <w:p w14:paraId="3AE7A3CD" w14:textId="77777777" w:rsidR="00BD51A9" w:rsidRPr="00A51447" w:rsidRDefault="00BD51A9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6383C1F8" w14:textId="60B5DB6D" w:rsidR="00BD51A9" w:rsidRPr="00A51447" w:rsidRDefault="00A51447">
      <w:pPr>
        <w:pStyle w:val="Default"/>
        <w:tabs>
          <w:tab w:val="left" w:leader="underscore" w:pos="5670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Financiamento</w:t>
      </w:r>
      <w:r w:rsidRPr="00A51447">
        <w:rPr>
          <w:rFonts w:ascii="Arial" w:eastAsia="Calibri" w:hAnsi="Arial" w:cs="Arial"/>
          <w:sz w:val="22"/>
          <w:szCs w:val="22"/>
          <w:u w:val="single"/>
          <w:lang w:val="gl-ES"/>
        </w:rPr>
        <w:t>: Fondos do PRTR NG-EU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  <w:t xml:space="preserve"> </w:t>
      </w:r>
      <w:r w:rsidRPr="00A51447">
        <w:rPr>
          <w:rFonts w:ascii="Arial" w:eastAsia="Calibri" w:hAnsi="Arial" w:cs="Arial"/>
          <w:color w:val="808080"/>
          <w:sz w:val="18"/>
          <w:szCs w:val="18"/>
          <w:lang w:val="gl-ES"/>
        </w:rPr>
        <w:t>(completar de ser o caso)</w:t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.</w:t>
      </w:r>
    </w:p>
    <w:p w14:paraId="50B52068" w14:textId="77777777" w:rsidR="00BD51A9" w:rsidRPr="00A51447" w:rsidRDefault="00BD51A9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4FA92367" w14:textId="77777777" w:rsidR="00BD51A9" w:rsidRPr="00A51447" w:rsidRDefault="00A51447">
      <w:pPr>
        <w:pStyle w:val="Default"/>
        <w:tabs>
          <w:tab w:val="left" w:pos="1701"/>
          <w:tab w:val="left" w:pos="2268"/>
          <w:tab w:val="left" w:leader="underscore" w:pos="3686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Compoñente e Investimento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>: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A51447">
        <w:rPr>
          <w:rFonts w:ascii="Arial" w:eastAsia="Calibri" w:hAnsi="Arial" w:cs="Arial"/>
          <w:color w:val="808080"/>
          <w:sz w:val="18"/>
          <w:szCs w:val="18"/>
          <w:lang w:val="gl-ES"/>
        </w:rPr>
        <w:t xml:space="preserve">o que corresponde en cada caso. </w:t>
      </w:r>
      <w:r w:rsidRPr="00A51447">
        <w:rPr>
          <w:rFonts w:ascii="Arial" w:eastAsia="Calibri" w:hAnsi="Arial" w:cs="Arial"/>
          <w:b/>
          <w:bCs/>
          <w:color w:val="808080"/>
          <w:sz w:val="18"/>
          <w:szCs w:val="18"/>
          <w:u w:val="single"/>
          <w:lang w:val="gl-ES"/>
        </w:rPr>
        <w:t>Indicar a descrición do compoñente e investimento</w:t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)</w:t>
      </w:r>
    </w:p>
    <w:p w14:paraId="26BFF64B" w14:textId="77777777" w:rsidR="00BD51A9" w:rsidRPr="00A51447" w:rsidRDefault="00BD51A9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2D5866DA" w14:textId="2AE1F9D5" w:rsidR="00BD51A9" w:rsidRPr="00A51447" w:rsidRDefault="00A51447">
      <w:pPr>
        <w:pStyle w:val="Default"/>
        <w:tabs>
          <w:tab w:val="left" w:leader="underscore" w:pos="2268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BDNS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 xml:space="preserve">: 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A51447">
        <w:rPr>
          <w:rFonts w:ascii="Arial" w:eastAsia="Calibri" w:hAnsi="Arial" w:cs="Arial"/>
          <w:color w:val="808080"/>
          <w:sz w:val="18"/>
          <w:szCs w:val="18"/>
          <w:lang w:val="gl-ES"/>
        </w:rPr>
        <w:t>a que corresponde en cada caso</w:t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)</w:t>
      </w:r>
    </w:p>
    <w:p w14:paraId="336E773D" w14:textId="77777777" w:rsidR="00BD51A9" w:rsidRPr="00A51447" w:rsidRDefault="00BD51A9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2FE121EC" w14:textId="77777777" w:rsidR="00BD51A9" w:rsidRPr="00A51447" w:rsidRDefault="00A51447">
      <w:pPr>
        <w:pStyle w:val="Default"/>
        <w:tabs>
          <w:tab w:val="left" w:leader="underscore" w:pos="6946"/>
        </w:tabs>
        <w:jc w:val="both"/>
        <w:rPr>
          <w:lang w:val="gl-ES"/>
        </w:rPr>
      </w:pPr>
      <w:r w:rsidRPr="00A51447">
        <w:rPr>
          <w:rFonts w:ascii="Arial" w:eastAsia="Calibri" w:hAnsi="Arial" w:cs="Arial"/>
          <w:b/>
          <w:bCs/>
          <w:sz w:val="22"/>
          <w:szCs w:val="22"/>
          <w:lang w:val="gl-ES"/>
        </w:rPr>
        <w:t>Investigador principal (IP)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>:</w:t>
      </w:r>
      <w:r w:rsidRPr="00A51447">
        <w:rPr>
          <w:rFonts w:ascii="Arial" w:eastAsia="Calibri" w:hAnsi="Arial" w:cs="Arial"/>
          <w:sz w:val="22"/>
          <w:szCs w:val="22"/>
          <w:lang w:val="gl-ES"/>
        </w:rPr>
        <w:tab/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A51447">
        <w:rPr>
          <w:rFonts w:ascii="Arial" w:eastAsia="Calibri" w:hAnsi="Arial" w:cs="Arial"/>
          <w:color w:val="808080"/>
          <w:sz w:val="18"/>
          <w:szCs w:val="18"/>
          <w:lang w:val="gl-ES"/>
        </w:rPr>
        <w:t>indicar nome e apelidos</w:t>
      </w:r>
      <w:r w:rsidRPr="00A51447">
        <w:rPr>
          <w:rFonts w:ascii="Arial" w:eastAsia="Calibri" w:hAnsi="Arial" w:cs="Arial"/>
          <w:color w:val="808080"/>
          <w:sz w:val="22"/>
          <w:szCs w:val="22"/>
          <w:lang w:val="gl-ES"/>
        </w:rPr>
        <w:t>).</w:t>
      </w:r>
    </w:p>
    <w:p w14:paraId="6ADF2E80" w14:textId="77777777" w:rsidR="00BD51A9" w:rsidRPr="00A51447" w:rsidRDefault="00BD51A9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0F07E78E" w14:textId="77777777" w:rsidR="00BD51A9" w:rsidRPr="00A51447" w:rsidRDefault="00BD51A9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3D4ADA39" w14:textId="77777777" w:rsidR="00BD51A9" w:rsidRPr="00A51447" w:rsidRDefault="00BD51A9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7BA299EA" w14:textId="77777777" w:rsidR="00BD51A9" w:rsidRPr="00A51447" w:rsidRDefault="00A51447">
      <w:pPr>
        <w:pStyle w:val="Default"/>
        <w:rPr>
          <w:lang w:val="gl-ES"/>
        </w:rPr>
      </w:pPr>
      <w:r w:rsidRPr="00A51447">
        <w:rPr>
          <w:rFonts w:ascii="Arial" w:hAnsi="Arial" w:cs="Arial"/>
          <w:b/>
          <w:bCs/>
          <w:sz w:val="22"/>
          <w:szCs w:val="22"/>
          <w:lang w:val="gl-ES"/>
        </w:rPr>
        <w:t>ACTA NÚMERO 1 (constitución, valoración de solicitudes presentadas e proposta de resolución provisional).</w:t>
      </w:r>
    </w:p>
    <w:p w14:paraId="27F7A4B7" w14:textId="77777777" w:rsidR="00BD51A9" w:rsidRPr="00A51447" w:rsidRDefault="00BD51A9">
      <w:pPr>
        <w:jc w:val="both"/>
        <w:rPr>
          <w:lang w:val="gl-ES"/>
        </w:rPr>
      </w:pPr>
    </w:p>
    <w:p w14:paraId="6276B9F3" w14:textId="77777777" w:rsidR="00BD51A9" w:rsidRPr="00A51447" w:rsidRDefault="00A51447">
      <w:pPr>
        <w:tabs>
          <w:tab w:val="left" w:leader="underscore" w:pos="4536"/>
        </w:tabs>
        <w:jc w:val="both"/>
        <w:rPr>
          <w:lang w:val="gl-ES"/>
        </w:rPr>
      </w:pPr>
      <w:r w:rsidRPr="00A51447">
        <w:rPr>
          <w:lang w:val="gl-ES"/>
        </w:rPr>
        <w:t xml:space="preserve">Lugar: </w:t>
      </w:r>
      <w:r w:rsidRPr="00A51447">
        <w:rPr>
          <w:lang w:val="gl-ES"/>
        </w:rPr>
        <w:tab/>
      </w:r>
    </w:p>
    <w:p w14:paraId="7FC88553" w14:textId="77777777" w:rsidR="00BD51A9" w:rsidRPr="00A51447" w:rsidRDefault="00BD51A9">
      <w:pPr>
        <w:tabs>
          <w:tab w:val="left" w:leader="underscore" w:pos="4536"/>
        </w:tabs>
        <w:jc w:val="both"/>
        <w:rPr>
          <w:lang w:val="gl-ES"/>
        </w:rPr>
      </w:pPr>
    </w:p>
    <w:p w14:paraId="4AAFD07D" w14:textId="77777777" w:rsidR="00BD51A9" w:rsidRPr="00A51447" w:rsidRDefault="00A51447">
      <w:pPr>
        <w:tabs>
          <w:tab w:val="left" w:leader="underscore" w:pos="2268"/>
          <w:tab w:val="left" w:pos="3969"/>
          <w:tab w:val="left" w:leader="underscore" w:pos="6521"/>
          <w:tab w:val="left" w:leader="underscore" w:pos="8931"/>
        </w:tabs>
        <w:jc w:val="both"/>
        <w:rPr>
          <w:lang w:val="gl-ES"/>
        </w:rPr>
      </w:pPr>
      <w:r w:rsidRPr="00A51447">
        <w:rPr>
          <w:lang w:val="gl-ES"/>
        </w:rPr>
        <w:t>Día:</w:t>
      </w:r>
      <w:r w:rsidRPr="00A51447">
        <w:rPr>
          <w:lang w:val="gl-ES"/>
        </w:rPr>
        <w:tab/>
      </w:r>
      <w:r w:rsidRPr="00A51447">
        <w:rPr>
          <w:lang w:val="gl-ES"/>
        </w:rPr>
        <w:tab/>
        <w:t>Hora de inicio:</w:t>
      </w:r>
      <w:r w:rsidRPr="00A51447">
        <w:rPr>
          <w:lang w:val="gl-ES"/>
        </w:rPr>
        <w:tab/>
        <w:t xml:space="preserve">  Hora de fin:</w:t>
      </w:r>
      <w:r w:rsidRPr="00A51447">
        <w:rPr>
          <w:lang w:val="gl-ES"/>
        </w:rPr>
        <w:tab/>
      </w:r>
    </w:p>
    <w:p w14:paraId="55DE37AE" w14:textId="77777777" w:rsidR="00BD51A9" w:rsidRPr="00A51447" w:rsidRDefault="00BD51A9">
      <w:pPr>
        <w:jc w:val="both"/>
        <w:rPr>
          <w:lang w:val="gl-ES"/>
        </w:rPr>
      </w:pPr>
    </w:p>
    <w:p w14:paraId="490AFA1C" w14:textId="77777777" w:rsidR="00BD51A9" w:rsidRPr="00A51447" w:rsidRDefault="00BD51A9">
      <w:pPr>
        <w:jc w:val="both"/>
        <w:rPr>
          <w:lang w:val="gl-ES"/>
        </w:rPr>
      </w:pPr>
    </w:p>
    <w:p w14:paraId="2224ED97" w14:textId="77777777" w:rsidR="00A51447" w:rsidRDefault="00A51447" w:rsidP="00A51447">
      <w:pPr>
        <w:jc w:val="both"/>
        <w:rPr>
          <w:lang w:val="gl-ES"/>
        </w:rPr>
      </w:pPr>
      <w:r w:rsidRPr="00A51447">
        <w:rPr>
          <w:lang w:val="gl-ES"/>
        </w:rPr>
        <w:t>ASISTENTES:</w:t>
      </w:r>
    </w:p>
    <w:p w14:paraId="6FB307BA" w14:textId="0F6C63B1" w:rsidR="00BD51A9" w:rsidRPr="00A51447" w:rsidRDefault="00A51447" w:rsidP="00A51447">
      <w:pPr>
        <w:numPr>
          <w:ilvl w:val="0"/>
          <w:numId w:val="3"/>
        </w:numPr>
        <w:jc w:val="both"/>
        <w:rPr>
          <w:lang w:val="gl-ES"/>
        </w:rPr>
      </w:pPr>
      <w:r w:rsidRPr="00A51447">
        <w:rPr>
          <w:lang w:val="gl-ES" w:eastAsia="gl-ES"/>
        </w:rPr>
        <w:t>Presidente/a:</w:t>
      </w:r>
      <w:r>
        <w:rPr>
          <w:lang w:val="gl-ES" w:eastAsia="gl-ES"/>
        </w:rPr>
        <w:t xml:space="preserve"> _______________________________________________________</w:t>
      </w:r>
      <w:r w:rsidRPr="00A51447">
        <w:rPr>
          <w:lang w:val="gl-ES" w:eastAsia="gl-ES"/>
        </w:rPr>
        <w:t xml:space="preserve"> </w:t>
      </w:r>
      <w:r w:rsidRPr="00A51447">
        <w:rPr>
          <w:lang w:val="gl-ES" w:eastAsia="gl-ES"/>
        </w:rPr>
        <w:tab/>
      </w:r>
    </w:p>
    <w:p w14:paraId="423C6CB9" w14:textId="77777777" w:rsidR="00BD51A9" w:rsidRPr="00A51447" w:rsidRDefault="00A51447" w:rsidP="00A51447">
      <w:pPr>
        <w:pStyle w:val="Prrafodelista1"/>
        <w:widowControl/>
        <w:numPr>
          <w:ilvl w:val="0"/>
          <w:numId w:val="3"/>
        </w:numPr>
        <w:tabs>
          <w:tab w:val="left" w:pos="709"/>
          <w:tab w:val="left" w:pos="1701"/>
          <w:tab w:val="left" w:leader="underscore" w:pos="8931"/>
        </w:tabs>
        <w:ind w:left="709"/>
        <w:rPr>
          <w:lang w:val="gl-ES"/>
        </w:rPr>
      </w:pPr>
      <w:r w:rsidRPr="00A51447">
        <w:rPr>
          <w:lang w:val="gl-ES" w:eastAsia="gl-ES"/>
        </w:rPr>
        <w:t xml:space="preserve">Vogais: </w:t>
      </w:r>
      <w:r w:rsidRPr="00A51447">
        <w:rPr>
          <w:lang w:val="gl-ES" w:eastAsia="gl-ES"/>
        </w:rPr>
        <w:tab/>
      </w:r>
      <w:r w:rsidRPr="00A51447">
        <w:rPr>
          <w:lang w:val="gl-ES" w:eastAsia="gl-ES"/>
        </w:rPr>
        <w:tab/>
      </w:r>
    </w:p>
    <w:p w14:paraId="2323BC51" w14:textId="2ACACA11" w:rsidR="00BD51A9" w:rsidRPr="00A51447" w:rsidRDefault="00A51447" w:rsidP="00A51447">
      <w:pPr>
        <w:pStyle w:val="Prrafodelista1"/>
        <w:widowControl/>
        <w:numPr>
          <w:ilvl w:val="0"/>
          <w:numId w:val="3"/>
        </w:numPr>
        <w:tabs>
          <w:tab w:val="left" w:pos="709"/>
          <w:tab w:val="left" w:leader="underscore" w:pos="8931"/>
        </w:tabs>
        <w:ind w:left="709"/>
        <w:rPr>
          <w:lang w:val="gl-ES"/>
        </w:rPr>
      </w:pPr>
      <w:r w:rsidRPr="00A51447">
        <w:rPr>
          <w:lang w:val="gl-ES" w:eastAsia="gl-ES"/>
        </w:rPr>
        <w:t>Secretario/a:</w:t>
      </w:r>
      <w:r w:rsidRPr="00A51447">
        <w:rPr>
          <w:lang w:val="gl-ES" w:eastAsia="gl-ES"/>
        </w:rPr>
        <w:tab/>
      </w:r>
    </w:p>
    <w:p w14:paraId="2CFC315D" w14:textId="77777777" w:rsidR="00BD51A9" w:rsidRPr="00A51447" w:rsidRDefault="00BD51A9">
      <w:pPr>
        <w:jc w:val="both"/>
        <w:rPr>
          <w:rFonts w:eastAsia="Arial Unicode MS"/>
          <w:bCs/>
          <w:lang w:val="gl-ES"/>
        </w:rPr>
      </w:pPr>
    </w:p>
    <w:p w14:paraId="61FE90A1" w14:textId="77777777" w:rsidR="00BD51A9" w:rsidRPr="00A51447" w:rsidRDefault="00BD51A9">
      <w:pPr>
        <w:jc w:val="both"/>
        <w:rPr>
          <w:lang w:val="gl-ES"/>
        </w:rPr>
      </w:pPr>
    </w:p>
    <w:p w14:paraId="7DFF5424" w14:textId="77777777" w:rsidR="00BD51A9" w:rsidRPr="00A51447" w:rsidRDefault="00A51447">
      <w:pPr>
        <w:jc w:val="both"/>
        <w:rPr>
          <w:lang w:val="gl-ES"/>
        </w:rPr>
      </w:pPr>
      <w:r w:rsidRPr="00A51447">
        <w:rPr>
          <w:lang w:val="gl-ES"/>
        </w:rPr>
        <w:t>O día ___/___/___ reúnese a Comisión de Selección para valorar/puntuar os méritos das persoas candidatas segundo os criterios de valoración/puntuación establecidos na convocatoria, resultando o que se menciona nos acordos (por orde decrecente).</w:t>
      </w:r>
    </w:p>
    <w:p w14:paraId="474BD93F" w14:textId="77777777" w:rsidR="00BD51A9" w:rsidRPr="00A51447" w:rsidRDefault="00BD51A9">
      <w:pPr>
        <w:jc w:val="both"/>
        <w:rPr>
          <w:lang w:val="gl-ES"/>
        </w:rPr>
      </w:pPr>
    </w:p>
    <w:p w14:paraId="43DA1C94" w14:textId="77777777" w:rsidR="00BD51A9" w:rsidRPr="00A51447" w:rsidRDefault="00A51447">
      <w:pPr>
        <w:jc w:val="both"/>
        <w:rPr>
          <w:lang w:val="gl-ES"/>
        </w:rPr>
      </w:pPr>
      <w:r w:rsidRPr="00A51447">
        <w:rPr>
          <w:lang w:val="gl-ES"/>
        </w:rPr>
        <w:t xml:space="preserve">Unha vez finalizado o prazo de presentación de solicitudes e publicadas as listas provisionais e a definitiva das solicitudes admitidas e excluídas a esta convocatoria, tras a valoración dos méritos por parte da comisión de selección, efectúa avaliación dos méritos por parte da comisión de selección. </w:t>
      </w:r>
    </w:p>
    <w:p w14:paraId="218739AD" w14:textId="77777777" w:rsidR="00BD51A9" w:rsidRPr="00A51447" w:rsidRDefault="00BD51A9">
      <w:pPr>
        <w:jc w:val="both"/>
        <w:rPr>
          <w:lang w:val="gl-ES"/>
        </w:rPr>
      </w:pPr>
    </w:p>
    <w:p w14:paraId="5BBC6881" w14:textId="77777777" w:rsidR="00BD51A9" w:rsidRPr="00A51447" w:rsidRDefault="00A51447">
      <w:pPr>
        <w:jc w:val="both"/>
        <w:rPr>
          <w:lang w:val="gl-ES"/>
        </w:rPr>
      </w:pPr>
      <w:r w:rsidRPr="00A51447">
        <w:rPr>
          <w:lang w:val="gl-ES"/>
        </w:rPr>
        <w:t>Preséntanse todos os membros do tribunal titulares relacionados que figuran como asistentes.</w:t>
      </w:r>
    </w:p>
    <w:p w14:paraId="660201B7" w14:textId="77777777" w:rsidR="00BD51A9" w:rsidRPr="00A51447" w:rsidRDefault="00BD51A9">
      <w:pPr>
        <w:jc w:val="both"/>
        <w:rPr>
          <w:lang w:val="gl-ES"/>
        </w:rPr>
      </w:pPr>
    </w:p>
    <w:p w14:paraId="7608B60C" w14:textId="77777777" w:rsidR="00BD51A9" w:rsidRPr="00A51447" w:rsidRDefault="00A51447">
      <w:pPr>
        <w:jc w:val="both"/>
        <w:rPr>
          <w:lang w:val="gl-ES"/>
        </w:rPr>
      </w:pPr>
      <w:r w:rsidRPr="00A51447">
        <w:rPr>
          <w:lang w:val="gl-ES"/>
        </w:rPr>
        <w:t>ACORDOS:</w:t>
      </w:r>
    </w:p>
    <w:p w14:paraId="473CF221" w14:textId="77777777" w:rsidR="00BD51A9" w:rsidRPr="00A51447" w:rsidRDefault="00BD51A9">
      <w:pPr>
        <w:jc w:val="both"/>
        <w:rPr>
          <w:lang w:val="gl-ES"/>
        </w:rPr>
      </w:pPr>
    </w:p>
    <w:p w14:paraId="0821BAED" w14:textId="77777777" w:rsidR="00BD51A9" w:rsidRPr="00A51447" w:rsidRDefault="00A51447">
      <w:pPr>
        <w:numPr>
          <w:ilvl w:val="0"/>
          <w:numId w:val="2"/>
        </w:numPr>
        <w:jc w:val="both"/>
        <w:rPr>
          <w:lang w:val="gl-ES"/>
        </w:rPr>
      </w:pPr>
      <w:r w:rsidRPr="00A51447">
        <w:rPr>
          <w:lang w:val="gl-ES"/>
        </w:rPr>
        <w:t xml:space="preserve">Tras a presentación, apróbase a constitución do tribunal cos membros que se indican como asistentes. </w:t>
      </w:r>
    </w:p>
    <w:p w14:paraId="110CCEE6" w14:textId="77777777" w:rsidR="00BD51A9" w:rsidRPr="00A51447" w:rsidRDefault="00BD51A9">
      <w:pPr>
        <w:jc w:val="both"/>
        <w:rPr>
          <w:lang w:val="gl-ES"/>
        </w:rPr>
      </w:pPr>
    </w:p>
    <w:p w14:paraId="3369F4E5" w14:textId="77777777" w:rsidR="00BD51A9" w:rsidRPr="00A51447" w:rsidRDefault="00A51447">
      <w:pPr>
        <w:numPr>
          <w:ilvl w:val="0"/>
          <w:numId w:val="2"/>
        </w:numPr>
        <w:jc w:val="both"/>
        <w:rPr>
          <w:lang w:val="gl-ES"/>
        </w:rPr>
      </w:pPr>
      <w:r w:rsidRPr="00A51447">
        <w:rPr>
          <w:lang w:val="gl-ES"/>
        </w:rPr>
        <w:t xml:space="preserve">Procédese a comprobar a relación definitiva de persoas candidatas admitidas e a documentación achegada por cada unha. </w:t>
      </w:r>
    </w:p>
    <w:p w14:paraId="02E4B688" w14:textId="77777777" w:rsidR="00BD51A9" w:rsidRPr="00A51447" w:rsidRDefault="00BD51A9">
      <w:pPr>
        <w:jc w:val="both"/>
        <w:rPr>
          <w:lang w:val="gl-ES"/>
        </w:rPr>
      </w:pPr>
    </w:p>
    <w:p w14:paraId="1B3B41DF" w14:textId="77777777" w:rsidR="00BD51A9" w:rsidRPr="00A51447" w:rsidRDefault="00A51447">
      <w:pPr>
        <w:numPr>
          <w:ilvl w:val="0"/>
          <w:numId w:val="2"/>
        </w:numPr>
        <w:jc w:val="both"/>
        <w:rPr>
          <w:lang w:val="gl-ES"/>
        </w:rPr>
      </w:pPr>
      <w:r w:rsidRPr="00A51447">
        <w:rPr>
          <w:lang w:val="gl-ES"/>
        </w:rPr>
        <w:lastRenderedPageBreak/>
        <w:t>Efectúase a valoración dos méritos de acordo coas condicións que constan na convocatoria publicada.</w:t>
      </w:r>
    </w:p>
    <w:p w14:paraId="4B5ABFE9" w14:textId="77777777" w:rsidR="00BD51A9" w:rsidRPr="00A51447" w:rsidRDefault="00BD51A9">
      <w:pPr>
        <w:jc w:val="both"/>
        <w:rPr>
          <w:lang w:val="gl-ES"/>
        </w:rPr>
      </w:pPr>
    </w:p>
    <w:p w14:paraId="73812B74" w14:textId="77777777" w:rsidR="00BD51A9" w:rsidRPr="00A51447" w:rsidRDefault="00A51447">
      <w:pPr>
        <w:numPr>
          <w:ilvl w:val="0"/>
          <w:numId w:val="2"/>
        </w:numPr>
        <w:jc w:val="both"/>
        <w:rPr>
          <w:lang w:val="gl-ES"/>
        </w:rPr>
      </w:pPr>
      <w:r w:rsidRPr="00A51447">
        <w:rPr>
          <w:lang w:val="gl-ES"/>
        </w:rPr>
        <w:t xml:space="preserve">O resultado da valoración é o seguinte: </w:t>
      </w:r>
      <w:r w:rsidRPr="00A51447">
        <w:rPr>
          <w:color w:val="808080"/>
          <w:lang w:val="gl-ES"/>
        </w:rPr>
        <w:t>(</w:t>
      </w:r>
      <w:r w:rsidRPr="00A51447">
        <w:rPr>
          <w:color w:val="808080"/>
          <w:sz w:val="18"/>
          <w:szCs w:val="18"/>
          <w:lang w:val="gl-ES"/>
        </w:rPr>
        <w:t>debe xustificarse a puntuación de acordo cos criterios da convocatoria)</w:t>
      </w:r>
    </w:p>
    <w:p w14:paraId="3D6CEADD" w14:textId="77777777" w:rsidR="00BD51A9" w:rsidRPr="00A51447" w:rsidRDefault="00BD51A9">
      <w:pPr>
        <w:ind w:left="720"/>
        <w:jc w:val="both"/>
        <w:rPr>
          <w:sz w:val="18"/>
          <w:szCs w:val="18"/>
          <w:lang w:val="gl-ES"/>
        </w:rPr>
      </w:pPr>
    </w:p>
    <w:p w14:paraId="167B0584" w14:textId="77777777" w:rsidR="00BD51A9" w:rsidRPr="00A51447" w:rsidRDefault="00BD51A9">
      <w:pPr>
        <w:ind w:left="720"/>
        <w:jc w:val="both"/>
        <w:rPr>
          <w:sz w:val="18"/>
          <w:szCs w:val="18"/>
          <w:lang w:val="gl-ES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66"/>
        <w:gridCol w:w="1565"/>
        <w:gridCol w:w="1567"/>
        <w:gridCol w:w="1566"/>
        <w:gridCol w:w="1565"/>
        <w:gridCol w:w="1567"/>
      </w:tblGrid>
      <w:tr w:rsidR="00BD51A9" w:rsidRPr="00A51447" w14:paraId="54CBA83B" w14:textId="77777777">
        <w:trPr>
          <w:trHeight w:val="277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8F5BA5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Candidato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BB6F60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Criterio 1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ACBD0B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Criterio 2</w:t>
            </w: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DD42E9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Criterio 3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5CBE7C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Entrevista (no caso de que a houbese)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046CB8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TOTAL</w:t>
            </w:r>
          </w:p>
        </w:tc>
      </w:tr>
      <w:tr w:rsidR="00BD51A9" w:rsidRPr="00A51447" w14:paraId="4A73575F" w14:textId="77777777">
        <w:trPr>
          <w:trHeight w:val="267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01D406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2FB5EE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635DCD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126280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59D151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C00456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36C8AB59" w14:textId="77777777">
        <w:trPr>
          <w:trHeight w:val="28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EBA25D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C0B53B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F58468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559E2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B5ED3F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5B61ED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54C76190" w14:textId="77777777">
        <w:trPr>
          <w:trHeight w:val="26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623EB0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0BB91C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C9327A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A23ADB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2B89071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D8A1153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3422F99B" w14:textId="77777777">
        <w:trPr>
          <w:trHeight w:val="278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F6A4EE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223393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2164A6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1EEA67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1350CD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0FAB14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29185F29" w14:textId="77777777">
        <w:trPr>
          <w:trHeight w:val="268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CE72E5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1A8EE3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E8702F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248D1E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46B420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7935F9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1422011A" w14:textId="77777777">
        <w:trPr>
          <w:trHeight w:val="272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07693C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5CE542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D3F33D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2731F7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B4C385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BDA9A5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54434B1B" w14:textId="77777777">
        <w:trPr>
          <w:trHeight w:val="27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90F41F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F23383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AEF1F1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E84A415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97AB72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990AE1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BD51A9" w:rsidRPr="00A51447" w14:paraId="7DDE984A" w14:textId="77777777">
        <w:trPr>
          <w:trHeight w:val="28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A51DD5" w14:textId="77777777" w:rsidR="00BD51A9" w:rsidRPr="00A51447" w:rsidRDefault="00A51447">
            <w:pPr>
              <w:jc w:val="both"/>
              <w:rPr>
                <w:lang w:val="gl-ES"/>
              </w:rPr>
            </w:pPr>
            <w:r w:rsidRPr="00A51447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7631BF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5F3D28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BA2064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7975B8" w14:textId="77777777" w:rsidR="00BD51A9" w:rsidRPr="00A51447" w:rsidRDefault="00BD51A9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A5E212" w14:textId="77777777" w:rsidR="00BD51A9" w:rsidRPr="00A51447" w:rsidRDefault="00BD51A9">
            <w:pPr>
              <w:jc w:val="both"/>
              <w:rPr>
                <w:b/>
                <w:bCs/>
                <w:lang w:val="gl-ES"/>
              </w:rPr>
            </w:pPr>
          </w:p>
        </w:tc>
      </w:tr>
    </w:tbl>
    <w:p w14:paraId="5F854139" w14:textId="77777777" w:rsidR="00BD51A9" w:rsidRPr="00A51447" w:rsidRDefault="00BD51A9">
      <w:pPr>
        <w:ind w:left="720"/>
        <w:jc w:val="both"/>
        <w:rPr>
          <w:sz w:val="18"/>
          <w:szCs w:val="18"/>
          <w:lang w:val="gl-ES"/>
        </w:rPr>
      </w:pPr>
    </w:p>
    <w:p w14:paraId="162408BE" w14:textId="77777777" w:rsidR="00BD51A9" w:rsidRPr="00A51447" w:rsidRDefault="00BD51A9">
      <w:pPr>
        <w:jc w:val="both"/>
        <w:rPr>
          <w:lang w:val="gl-ES"/>
        </w:rPr>
      </w:pPr>
    </w:p>
    <w:p w14:paraId="7F701D1D" w14:textId="77777777" w:rsidR="00BD51A9" w:rsidRPr="00A51447" w:rsidRDefault="00A51447">
      <w:pPr>
        <w:numPr>
          <w:ilvl w:val="0"/>
          <w:numId w:val="2"/>
        </w:numPr>
        <w:jc w:val="both"/>
        <w:rPr>
          <w:lang w:val="gl-ES"/>
        </w:rPr>
      </w:pPr>
      <w:r w:rsidRPr="00A51447">
        <w:rPr>
          <w:lang w:val="gl-ES"/>
        </w:rPr>
        <w:t xml:space="preserve">De acordo co resultado formúlase a seguinte proposta de resolución provisional: </w:t>
      </w:r>
    </w:p>
    <w:p w14:paraId="0B19D54E" w14:textId="77777777" w:rsidR="00BD51A9" w:rsidRPr="00A51447" w:rsidRDefault="00BD51A9">
      <w:pPr>
        <w:ind w:left="720"/>
        <w:jc w:val="both"/>
        <w:rPr>
          <w:lang w:val="gl-ES"/>
        </w:rPr>
      </w:pPr>
    </w:p>
    <w:p w14:paraId="7918B6DF" w14:textId="77777777" w:rsidR="00BD51A9" w:rsidRPr="00A51447" w:rsidRDefault="00A51447">
      <w:pPr>
        <w:tabs>
          <w:tab w:val="left" w:leader="underscore" w:pos="9072"/>
        </w:tabs>
        <w:ind w:left="720"/>
        <w:jc w:val="both"/>
        <w:rPr>
          <w:lang w:val="gl-ES"/>
        </w:rPr>
      </w:pPr>
      <w:r w:rsidRPr="00A51447">
        <w:rPr>
          <w:u w:val="single"/>
          <w:lang w:val="gl-ES"/>
        </w:rPr>
        <w:tab/>
      </w:r>
    </w:p>
    <w:p w14:paraId="442C894A" w14:textId="77777777" w:rsidR="00BD51A9" w:rsidRPr="00A51447" w:rsidRDefault="00BD51A9">
      <w:pPr>
        <w:tabs>
          <w:tab w:val="left" w:leader="underscore" w:pos="9072"/>
        </w:tabs>
        <w:ind w:left="720"/>
        <w:jc w:val="both"/>
        <w:rPr>
          <w:lang w:val="gl-ES"/>
        </w:rPr>
      </w:pPr>
    </w:p>
    <w:p w14:paraId="7B9BB485" w14:textId="77777777" w:rsidR="00BD51A9" w:rsidRPr="00A51447" w:rsidRDefault="00BD51A9">
      <w:pPr>
        <w:ind w:left="720"/>
        <w:jc w:val="both"/>
        <w:rPr>
          <w:lang w:val="gl-ES"/>
        </w:rPr>
      </w:pPr>
    </w:p>
    <w:p w14:paraId="1F694DF3" w14:textId="77777777" w:rsidR="00BD51A9" w:rsidRPr="00A51447" w:rsidRDefault="00BD51A9">
      <w:pPr>
        <w:ind w:left="720"/>
        <w:jc w:val="both"/>
        <w:rPr>
          <w:lang w:val="gl-ES"/>
        </w:rPr>
      </w:pPr>
    </w:p>
    <w:p w14:paraId="25E03207" w14:textId="77777777" w:rsidR="00BD51A9" w:rsidRPr="00A51447" w:rsidRDefault="00A51447">
      <w:pPr>
        <w:ind w:left="720"/>
        <w:jc w:val="both"/>
        <w:rPr>
          <w:lang w:val="gl-ES"/>
        </w:rPr>
      </w:pPr>
      <w:r w:rsidRPr="00A51447">
        <w:rPr>
          <w:lang w:val="gl-ES"/>
        </w:rPr>
        <w:t>Establécese un prazo de 5 días hábiles para posibles reclamacións, que contarán a partir da publicación da proposta no Taboleiro de Anuncios da UDC (TEO).</w:t>
      </w:r>
    </w:p>
    <w:p w14:paraId="24EC0CB6" w14:textId="77777777" w:rsidR="00BD51A9" w:rsidRPr="00A51447" w:rsidRDefault="00BD51A9">
      <w:pPr>
        <w:jc w:val="both"/>
        <w:rPr>
          <w:lang w:val="gl-ES"/>
        </w:rPr>
      </w:pPr>
    </w:p>
    <w:p w14:paraId="0EB0779D" w14:textId="77777777" w:rsidR="00BD51A9" w:rsidRPr="00A51447" w:rsidRDefault="00BD51A9">
      <w:pPr>
        <w:jc w:val="both"/>
        <w:rPr>
          <w:lang w:val="gl-ES"/>
        </w:rPr>
      </w:pPr>
    </w:p>
    <w:p w14:paraId="22E97F2E" w14:textId="3BAFCB1A" w:rsidR="00BD51A9" w:rsidRPr="00A51447" w:rsidRDefault="00A51447">
      <w:pPr>
        <w:jc w:val="both"/>
        <w:rPr>
          <w:lang w:val="gl-ES"/>
        </w:rPr>
      </w:pPr>
      <w:r w:rsidRPr="00A51447">
        <w:rPr>
          <w:lang w:val="gl-ES"/>
        </w:rPr>
        <w:t xml:space="preserve">Sen máis asuntos a tratar, o presidente finaliza a sesión, da </w:t>
      </w:r>
      <w:proofErr w:type="spellStart"/>
      <w:r w:rsidRPr="00A51447">
        <w:rPr>
          <w:lang w:val="gl-ES"/>
        </w:rPr>
        <w:t>cual</w:t>
      </w:r>
      <w:proofErr w:type="spellEnd"/>
      <w:r w:rsidRPr="00A51447">
        <w:rPr>
          <w:lang w:val="gl-ES"/>
        </w:rPr>
        <w:t xml:space="preserve"> esténdese esta acta como secretario/a, na data da firma dixital.</w:t>
      </w:r>
    </w:p>
    <w:p w14:paraId="72C0C393" w14:textId="77777777" w:rsidR="00BD51A9" w:rsidRPr="00A51447" w:rsidRDefault="00BD51A9">
      <w:pPr>
        <w:jc w:val="both"/>
        <w:rPr>
          <w:lang w:val="gl-ES"/>
        </w:rPr>
      </w:pPr>
    </w:p>
    <w:p w14:paraId="681BE39F" w14:textId="77777777" w:rsidR="00BD51A9" w:rsidRPr="00A51447" w:rsidRDefault="00BD51A9">
      <w:pPr>
        <w:jc w:val="both"/>
        <w:rPr>
          <w:lang w:val="gl-ES"/>
        </w:rPr>
      </w:pPr>
    </w:p>
    <w:p w14:paraId="10F84978" w14:textId="77777777" w:rsidR="00BD51A9" w:rsidRPr="00A51447" w:rsidRDefault="00BD51A9">
      <w:pPr>
        <w:jc w:val="both"/>
        <w:rPr>
          <w:lang w:val="gl-ES"/>
        </w:rPr>
      </w:pPr>
    </w:p>
    <w:p w14:paraId="202739FE" w14:textId="77777777" w:rsidR="00BD51A9" w:rsidRPr="00A51447" w:rsidRDefault="00BD51A9">
      <w:pPr>
        <w:jc w:val="both"/>
        <w:rPr>
          <w:lang w:val="gl-ES"/>
        </w:rPr>
      </w:pPr>
    </w:p>
    <w:p w14:paraId="1BE87DFF" w14:textId="77777777" w:rsidR="00BD51A9" w:rsidRPr="000B7F6F" w:rsidRDefault="00A51447">
      <w:pPr>
        <w:tabs>
          <w:tab w:val="left" w:pos="5529"/>
        </w:tabs>
        <w:jc w:val="both"/>
        <w:rPr>
          <w:lang w:val="gl-ES"/>
        </w:rPr>
      </w:pPr>
      <w:r w:rsidRPr="00A51447">
        <w:rPr>
          <w:lang w:val="gl-ES"/>
        </w:rPr>
        <w:tab/>
      </w:r>
      <w:r w:rsidRPr="000B7F6F">
        <w:rPr>
          <w:lang w:val="gl-ES"/>
        </w:rPr>
        <w:t>Visto e conforme,</w:t>
      </w:r>
    </w:p>
    <w:p w14:paraId="4136665F" w14:textId="0062D823" w:rsidR="00BD51A9" w:rsidRPr="000B7F6F" w:rsidRDefault="00A51447">
      <w:pPr>
        <w:tabs>
          <w:tab w:val="left" w:pos="5529"/>
        </w:tabs>
        <w:jc w:val="both"/>
        <w:rPr>
          <w:lang w:val="gl-ES"/>
        </w:rPr>
      </w:pPr>
      <w:r w:rsidRPr="000B7F6F">
        <w:rPr>
          <w:lang w:val="gl-ES"/>
        </w:rPr>
        <w:t xml:space="preserve">O/a persoa secretario/a </w:t>
      </w:r>
      <w:r w:rsidRPr="000B7F6F">
        <w:rPr>
          <w:lang w:val="gl-ES"/>
        </w:rPr>
        <w:tab/>
        <w:t xml:space="preserve"> O/A persoa presidente/a</w:t>
      </w:r>
    </w:p>
    <w:sectPr w:rsidR="00BD51A9" w:rsidRPr="000B7F6F">
      <w:headerReference w:type="default" r:id="rId7"/>
      <w:headerReference w:type="first" r:id="rId8"/>
      <w:pgSz w:w="11906" w:h="16838"/>
      <w:pgMar w:top="1559" w:right="1247" w:bottom="1247" w:left="1247" w:header="709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3DAE" w14:textId="77777777" w:rsidR="00BD51A9" w:rsidRDefault="00A51447">
      <w:r>
        <w:separator/>
      </w:r>
    </w:p>
  </w:endnote>
  <w:endnote w:type="continuationSeparator" w:id="0">
    <w:p w14:paraId="0893DB3B" w14:textId="77777777" w:rsidR="00BD51A9" w:rsidRDefault="00A5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FF8" w14:textId="77777777" w:rsidR="00BD51A9" w:rsidRDefault="00A51447">
      <w:r>
        <w:separator/>
      </w:r>
    </w:p>
  </w:footnote>
  <w:footnote w:type="continuationSeparator" w:id="0">
    <w:p w14:paraId="39AF0747" w14:textId="77777777" w:rsidR="00BD51A9" w:rsidRDefault="00A5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6AA9" w14:textId="5A8BADE1" w:rsidR="00BD51A9" w:rsidRDefault="00A51447">
    <w:pPr>
      <w:pStyle w:val="Encabezado"/>
      <w:ind w:left="-426" w:right="-291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3405BB1" wp14:editId="769C057E">
              <wp:simplePos x="0" y="0"/>
              <wp:positionH relativeFrom="column">
                <wp:posOffset>-190500</wp:posOffset>
              </wp:positionH>
              <wp:positionV relativeFrom="paragraph">
                <wp:posOffset>-104140</wp:posOffset>
              </wp:positionV>
              <wp:extent cx="6657975" cy="474345"/>
              <wp:effectExtent l="0" t="635" r="0" b="127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975" cy="474345"/>
                        <a:chOff x="-300" y="-164"/>
                        <a:chExt cx="10485" cy="747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"/>
                          <a:ext cx="2879" cy="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0" y="-164"/>
                          <a:ext cx="2854" cy="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340" b="31622"/>
                        <a:stretch>
                          <a:fillRect/>
                        </a:stretch>
                      </pic:blipFill>
                      <pic:spPr bwMode="auto">
                        <a:xfrm>
                          <a:off x="2670" y="-134"/>
                          <a:ext cx="3308" cy="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 t="31340" b="31622"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36" y="-164"/>
                          <a:ext cx="1048" cy="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BBBC8" id="Grupo 1" o:spid="_x0000_s1026" style="position:absolute;margin-left:-15pt;margin-top:-8.2pt;width:524.25pt;height:37.35pt;z-index:251657728;mso-wrap-distance-left:0;mso-wrap-distance-right:0" coordorigin="-300,-164" coordsize="10485,7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5986;top:16;width:2879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" strokecolor="#3465a4">
                <v:fill recolor="t" type="frame"/>
                <v:stroke joinstyle="round"/>
                <v:imagedata r:id="rId5" o:title=""/>
              </v:shape>
              <v:shape id="Imagen 3" o:spid="_x0000_s1028" type="#_x0000_t75" style="position:absolute;left:-300;top:-164;width:28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" strokecolor="#3465a4">
                <v:fill recolor="t" type="frame"/>
                <v:stroke joinstyle="round"/>
                <v:imagedata r:id="rId6" o:title=""/>
              </v:shape>
              <v:shape id="Imagen 4" o:spid="_x0000_s1029" type="#_x0000_t75" style="position:absolute;left:2670;top:-134;width:3308;height: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" strokecolor="#3465a4">
                <v:fill recolor="t" type="frame"/>
                <v:stroke joinstyle="round"/>
                <v:imagedata r:id="rId7" o:title="" croptop="20539f" cropbottom="20724f"/>
              </v:shape>
              <v:shape id="Imagen 1" o:spid="_x0000_s1030" type="#_x0000_t75" style="position:absolute;left:9136;top:-164;width:1048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" strokecolor="#3465a4">
                <v:fill recolor="t" type="frame"/>
                <v:stroke joinstyle="round"/>
                <v:imagedata r:id="rId8" o:title=""/>
              </v:shape>
            </v:group>
          </w:pict>
        </mc:Fallback>
      </mc:AlternateContent>
    </w:r>
    <w:r>
      <w:t xml:space="preserve">                                                    </w:t>
    </w:r>
    <w:r>
      <w:rPr>
        <w:sz w:val="24"/>
        <w:szCs w:val="24"/>
      </w:rPr>
      <w:t xml:space="preserve">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5D7B" w14:textId="77777777" w:rsidR="00BD51A9" w:rsidRDefault="00BD51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7"/>
    <w:rsid w:val="000B7F6F"/>
    <w:rsid w:val="00A51447"/>
    <w:rsid w:val="00B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43A220F"/>
  <w15:chartTrackingRefBased/>
  <w15:docId w15:val="{EAC624D7-B602-4154-9D2F-7DFC9C66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qFormat/>
    <w:pPr>
      <w:ind w:left="1955" w:hanging="258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spacing w:before="116"/>
      <w:ind w:left="2286" w:hanging="58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rPr>
      <w:rFonts w:ascii="Arial" w:eastAsia="Arial" w:hAnsi="Arial" w:cs="Arial"/>
    </w:rPr>
  </w:style>
  <w:style w:type="character" w:customStyle="1" w:styleId="PiedepginaCar">
    <w:name w:val="Pie de página Car"/>
    <w:basedOn w:val="Fuentedeprrafopredeter1"/>
    <w:rPr>
      <w:rFonts w:ascii="Arial" w:eastAsia="Arial" w:hAnsi="Arial" w:cs="Arial"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customStyle="1" w:styleId="Textodelmarcadordeposicin1">
    <w:name w:val="Texto del marcador de posición1"/>
    <w:basedOn w:val="Fuentedeprrafopredeter1"/>
    <w:rPr>
      <w:color w:val="808080"/>
    </w:rPr>
  </w:style>
  <w:style w:type="character" w:customStyle="1" w:styleId="ListLabel1">
    <w:name w:val="ListLabel 1"/>
    <w:rPr>
      <w:rFonts w:ascii="Arial" w:eastAsia="Arial" w:hAnsi="Arial" w:cs="Arial"/>
      <w:w w:val="96"/>
      <w:sz w:val="21"/>
      <w:szCs w:val="21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Arial" w:hAnsi="Arial" w:cs="Arial"/>
      <w:w w:val="96"/>
      <w:sz w:val="21"/>
      <w:szCs w:val="21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w w:val="96"/>
      <w:sz w:val="21"/>
      <w:szCs w:val="21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Arial" w:eastAsia="Arial" w:hAnsi="Arial" w:cs="Arial"/>
      <w:w w:val="96"/>
      <w:sz w:val="21"/>
      <w:szCs w:val="21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Arial" w:hAnsi="Arial" w:cs="Arial"/>
      <w:w w:val="96"/>
      <w:sz w:val="21"/>
      <w:szCs w:val="21"/>
    </w:rPr>
  </w:style>
  <w:style w:type="character" w:customStyle="1" w:styleId="ListLabel38">
    <w:name w:val="ListLabel 38"/>
    <w:rPr>
      <w:rFonts w:eastAsia="Times New Roman" w:cs="Times New Roman"/>
      <w:w w:val="95"/>
      <w:sz w:val="24"/>
      <w:szCs w:val="24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Times New Roman" w:cs="Times New Roman"/>
      <w:w w:val="95"/>
      <w:sz w:val="24"/>
      <w:szCs w:val="24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Arial" w:eastAsia="Arial" w:hAnsi="Arial" w:cs="Arial"/>
      <w:w w:val="96"/>
      <w:sz w:val="21"/>
      <w:szCs w:val="21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Arial" w:eastAsia="Arial" w:hAnsi="Arial" w:cs="Arial"/>
      <w:w w:val="96"/>
      <w:sz w:val="21"/>
      <w:szCs w:val="21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Times New Roman" w:cs="Times New Roman"/>
      <w:w w:val="95"/>
      <w:sz w:val="24"/>
      <w:szCs w:val="24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Arial" w:eastAsia="Arial" w:hAnsi="Arial" w:cs="Arial"/>
      <w:w w:val="96"/>
      <w:sz w:val="21"/>
      <w:szCs w:val="21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Arial" w:eastAsia="Arial" w:hAnsi="Arial" w:cs="Arial"/>
      <w:w w:val="96"/>
      <w:sz w:val="21"/>
      <w:szCs w:val="21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Arial" w:eastAsia="Arial" w:hAnsi="Arial" w:cs="Arial"/>
      <w:w w:val="96"/>
      <w:sz w:val="21"/>
      <w:szCs w:val="21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Arial" w:eastAsia="Arial" w:hAnsi="Arial" w:cs="Arial"/>
      <w:w w:val="96"/>
      <w:sz w:val="21"/>
      <w:szCs w:val="21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Arial" w:eastAsia="Arial" w:hAnsi="Arial" w:cs="Arial"/>
      <w:w w:val="96"/>
      <w:sz w:val="21"/>
      <w:szCs w:val="21"/>
    </w:rPr>
  </w:style>
  <w:style w:type="character" w:customStyle="1" w:styleId="ListLabel119">
    <w:name w:val="ListLabel 119"/>
    <w:rPr>
      <w:rFonts w:eastAsia="Times New Roman" w:cs="Times New Roman"/>
      <w:w w:val="95"/>
      <w:sz w:val="24"/>
      <w:szCs w:val="24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Arial" w:eastAsia="Arial" w:hAnsi="Arial" w:cs="Arial"/>
      <w:w w:val="96"/>
      <w:sz w:val="21"/>
      <w:szCs w:val="21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Arial" w:eastAsia="Arial" w:hAnsi="Arial" w:cs="Arial"/>
      <w:w w:val="96"/>
      <w:sz w:val="21"/>
      <w:szCs w:val="21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ascii="Arial" w:eastAsia="Arial" w:hAnsi="Arial" w:cs="Arial"/>
      <w:w w:val="96"/>
      <w:sz w:val="21"/>
      <w:szCs w:val="21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Arial" w:cs="Arial"/>
      <w:w w:val="96"/>
      <w:sz w:val="21"/>
      <w:szCs w:val="21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Arial" w:eastAsia="Arial" w:hAnsi="Arial" w:cs="Arial"/>
      <w:spacing w:val="-1"/>
      <w:w w:val="96"/>
      <w:sz w:val="19"/>
      <w:szCs w:val="19"/>
    </w:rPr>
  </w:style>
  <w:style w:type="character" w:customStyle="1" w:styleId="ListLabel164">
    <w:name w:val="ListLabel 164"/>
    <w:rPr>
      <w:rFonts w:eastAsia="Calibri" w:cs="Calibri"/>
      <w:w w:val="96"/>
      <w:sz w:val="21"/>
      <w:szCs w:val="21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Arial" w:eastAsia="Arial" w:hAnsi="Arial" w:cs="Arial"/>
      <w:w w:val="96"/>
      <w:sz w:val="21"/>
      <w:szCs w:val="21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Arial" w:eastAsia="Arial" w:hAnsi="Arial" w:cs="Arial"/>
      <w:w w:val="96"/>
      <w:sz w:val="21"/>
      <w:szCs w:val="21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Arial" w:eastAsia="Arial" w:hAnsi="Arial" w:cs="Arial"/>
      <w:w w:val="96"/>
      <w:sz w:val="21"/>
      <w:szCs w:val="21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Wingdings" w:cs="Wingdings"/>
      <w:w w:val="96"/>
      <w:sz w:val="21"/>
      <w:szCs w:val="21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  <w:rPr>
      <w:rFonts w:ascii="Arial" w:eastAsia="Arial" w:hAnsi="Arial" w:cs="Arial"/>
      <w:b/>
      <w:bCs/>
      <w:spacing w:val="-1"/>
      <w:w w:val="95"/>
      <w:sz w:val="20"/>
      <w:szCs w:val="20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Arial" w:eastAsia="Arial" w:hAnsi="Arial" w:cs="Arial"/>
      <w:w w:val="96"/>
      <w:sz w:val="21"/>
      <w:szCs w:val="21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Arial" w:eastAsia="Arial" w:hAnsi="Arial" w:cs="Arial"/>
      <w:w w:val="96"/>
      <w:sz w:val="21"/>
      <w:szCs w:val="21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36">
    <w:name w:val="ListLabel 236"/>
    <w:rPr>
      <w:rFonts w:ascii="Arial" w:eastAsia="Arial" w:hAnsi="Arial" w:cs="Arial"/>
      <w:spacing w:val="-2"/>
      <w:w w:val="96"/>
      <w:sz w:val="22"/>
      <w:szCs w:val="22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  <w:rPr>
      <w:b/>
      <w:bCs/>
      <w:w w:val="95"/>
    </w:rPr>
  </w:style>
  <w:style w:type="character" w:customStyle="1" w:styleId="ListLabel281">
    <w:name w:val="ListLabel 281"/>
    <w:rPr>
      <w:b/>
      <w:bCs/>
      <w:w w:val="95"/>
    </w:rPr>
  </w:style>
  <w:style w:type="character" w:customStyle="1" w:styleId="ListLabel282">
    <w:name w:val="ListLabel 282"/>
    <w:rPr>
      <w:rFonts w:ascii="Arial" w:eastAsia="Arial" w:hAnsi="Arial" w:cs="Arial"/>
      <w:b/>
      <w:bCs/>
      <w:spacing w:val="-3"/>
      <w:w w:val="96"/>
      <w:sz w:val="22"/>
      <w:szCs w:val="22"/>
    </w:rPr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rFonts w:ascii="Arial" w:eastAsia="Arial" w:hAnsi="Arial" w:cs="Arial"/>
      <w:spacing w:val="-2"/>
      <w:w w:val="96"/>
      <w:sz w:val="21"/>
      <w:szCs w:val="21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08">
    <w:name w:val="ListLabel 308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09">
    <w:name w:val="ListLabel 309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44">
    <w:name w:val="ListLabel 344"/>
    <w:rPr>
      <w:rFonts w:ascii="Arial" w:eastAsia="Arial" w:hAnsi="Arial" w:cs="Arial"/>
      <w:spacing w:val="-2"/>
      <w:w w:val="96"/>
      <w:sz w:val="22"/>
      <w:szCs w:val="22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  <w:rPr>
      <w:rFonts w:ascii="Arial" w:eastAsia="Arial" w:hAnsi="Arial" w:cs="Arial"/>
      <w:b/>
      <w:bCs/>
      <w:w w:val="95"/>
      <w:sz w:val="24"/>
      <w:szCs w:val="24"/>
    </w:rPr>
  </w:style>
  <w:style w:type="character" w:customStyle="1" w:styleId="ListLabel371">
    <w:name w:val="ListLabel 371"/>
    <w:rPr>
      <w:rFonts w:ascii="Arial" w:eastAsia="Arial" w:hAnsi="Arial" w:cs="Arial"/>
      <w:b/>
      <w:bCs/>
      <w:spacing w:val="-1"/>
      <w:w w:val="96"/>
      <w:sz w:val="22"/>
      <w:szCs w:val="22"/>
    </w:rPr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  <w:rPr>
      <w:rFonts w:ascii="Arial" w:eastAsia="Arial" w:hAnsi="Arial" w:cs="Arial"/>
      <w:color w:val="0000FF"/>
      <w:spacing w:val="-1"/>
      <w:w w:val="96"/>
      <w:sz w:val="22"/>
      <w:szCs w:val="22"/>
      <w:u w:val="single" w:color="0000FF"/>
    </w:rPr>
  </w:style>
  <w:style w:type="character" w:customStyle="1" w:styleId="ListLabel380">
    <w:name w:val="ListLabel 380"/>
    <w:rPr>
      <w:rFonts w:ascii="Arial" w:eastAsia="Arial" w:hAnsi="Arial" w:cs="Arial"/>
      <w:color w:val="0000FF"/>
      <w:spacing w:val="-1"/>
      <w:w w:val="96"/>
      <w:sz w:val="22"/>
      <w:szCs w:val="22"/>
      <w:u w:val="single" w:color="0000FF"/>
    </w:rPr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  <w:rPr>
      <w:rFonts w:eastAsia="Arial" w:cs="Arial"/>
    </w:rPr>
  </w:style>
  <w:style w:type="character" w:customStyle="1" w:styleId="ListLabel398">
    <w:name w:val="ListLabel 398"/>
    <w:rPr>
      <w:rFonts w:cs="Courier New"/>
    </w:rPr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  <w:rPr>
      <w:rFonts w:cs="Courier New"/>
    </w:rPr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  <w:rPr>
      <w:rFonts w:cs="Courier New"/>
    </w:rPr>
  </w:style>
  <w:style w:type="character" w:customStyle="1" w:styleId="ListLabel405">
    <w:name w:val="ListLabel 405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DC1">
    <w:name w:val="toc 1"/>
    <w:basedOn w:val="Normal"/>
    <w:pPr>
      <w:spacing w:before="127"/>
      <w:ind w:left="2206" w:hanging="2050"/>
    </w:pPr>
    <w:rPr>
      <w:u w:val="single" w:color="000000"/>
    </w:rPr>
  </w:style>
  <w:style w:type="paragraph" w:styleId="TDC2">
    <w:name w:val="toc 2"/>
    <w:basedOn w:val="Normal"/>
    <w:pPr>
      <w:spacing w:before="126"/>
      <w:ind w:left="2380" w:hanging="412"/>
    </w:pPr>
    <w:rPr>
      <w:u w:val="single" w:color="000000"/>
    </w:rPr>
  </w:style>
  <w:style w:type="paragraph" w:customStyle="1" w:styleId="Prrafodelista1">
    <w:name w:val="Párrafo de lista1"/>
    <w:basedOn w:val="Normal"/>
    <w:pPr>
      <w:spacing w:before="126"/>
      <w:ind w:left="1969"/>
      <w:jc w:val="both"/>
    </w:pPr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2102</Characters>
  <Application>Microsoft Office Word</Application>
  <DocSecurity>0</DocSecurity>
  <Lines>17</Lines>
  <Paragraphs>4</Paragraphs>
  <ScaleCrop>false</ScaleCrop>
  <Company>UDC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Cristina Carabelos Trabazo</dc:creator>
  <cp:keywords/>
  <cp:lastModifiedBy>Cristina Rego Calvo</cp:lastModifiedBy>
  <cp:revision>3</cp:revision>
  <cp:lastPrinted>1899-12-31T23:00:00Z</cp:lastPrinted>
  <dcterms:created xsi:type="dcterms:W3CDTF">2024-11-18T09:31:00Z</dcterms:created>
  <dcterms:modified xsi:type="dcterms:W3CDTF">2024-11-18T09:33:00Z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2022-01-25T23:00:00Z</vt:filetime>
  </property>
  <property fmtid="{D5CDD505-2E9C-101B-9397-08002B2CF9AE}" pid="4" name="LastSaved">
    <vt:filetime>2022-02-23T23:00:00Z</vt:filetime>
  </property>
</Properties>
</file>