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6EE47EB" w14:textId="05692212" w:rsidR="00282C5F" w:rsidRPr="005A1335" w:rsidRDefault="00282C5F" w:rsidP="33597F2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0CA78A0" w14:textId="073AF7A8" w:rsidR="00282C5F" w:rsidRPr="005A1335" w:rsidRDefault="37E1287C" w:rsidP="33597F2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33597F21">
        <w:rPr>
          <w:rFonts w:ascii="Arial" w:hAnsi="Arial" w:cs="Arial"/>
          <w:b/>
          <w:bCs/>
          <w:sz w:val="22"/>
          <w:szCs w:val="22"/>
        </w:rPr>
        <w:t xml:space="preserve">ANEXO IV </w:t>
      </w:r>
    </w:p>
    <w:p w14:paraId="5D59BF67" w14:textId="369BC6EA" w:rsidR="002A4539" w:rsidRPr="005A1335" w:rsidRDefault="002A4539" w:rsidP="33597F2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5CB29F" w14:textId="50AFC645" w:rsidR="00282C5F" w:rsidRPr="005A1335" w:rsidRDefault="37E1287C" w:rsidP="33597F2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33597F21">
        <w:rPr>
          <w:rFonts w:ascii="Arial" w:hAnsi="Arial" w:cs="Arial"/>
          <w:b/>
          <w:bCs/>
          <w:sz w:val="22"/>
          <w:szCs w:val="22"/>
        </w:rPr>
        <w:t xml:space="preserve">MODELO DE ACEPTACIÓN DE LA AYUDA  </w:t>
      </w:r>
    </w:p>
    <w:p w14:paraId="2DB25C98" w14:textId="112ADB9F" w:rsidR="00282C5F" w:rsidRDefault="37E1287C" w:rsidP="33597F21">
      <w:pPr>
        <w:jc w:val="both"/>
        <w:rPr>
          <w:rFonts w:ascii="Arial" w:hAnsi="Arial" w:cs="Arial"/>
          <w:sz w:val="22"/>
          <w:szCs w:val="22"/>
        </w:rPr>
      </w:pPr>
      <w:r w:rsidRPr="33597F21">
        <w:rPr>
          <w:rFonts w:ascii="Arial" w:hAnsi="Arial" w:cs="Arial"/>
          <w:sz w:val="22"/>
          <w:szCs w:val="22"/>
        </w:rPr>
        <w:t xml:space="preserve"> </w:t>
      </w:r>
    </w:p>
    <w:p w14:paraId="343829B8" w14:textId="69A55234" w:rsidR="002A4539" w:rsidRDefault="002A4539" w:rsidP="33597F21">
      <w:pPr>
        <w:jc w:val="both"/>
        <w:rPr>
          <w:rFonts w:ascii="Arial" w:hAnsi="Arial" w:cs="Arial"/>
          <w:sz w:val="22"/>
          <w:szCs w:val="22"/>
        </w:rPr>
      </w:pPr>
    </w:p>
    <w:p w14:paraId="064F9758" w14:textId="366DC783" w:rsidR="002A4539" w:rsidRDefault="002A4539" w:rsidP="33597F21">
      <w:pPr>
        <w:jc w:val="both"/>
        <w:rPr>
          <w:rFonts w:ascii="Arial" w:hAnsi="Arial" w:cs="Arial"/>
          <w:sz w:val="22"/>
          <w:szCs w:val="22"/>
        </w:rPr>
      </w:pPr>
    </w:p>
    <w:p w14:paraId="2C8BBD70" w14:textId="07EF4B28" w:rsidR="002A4539" w:rsidRDefault="002A4539" w:rsidP="33597F21">
      <w:pPr>
        <w:jc w:val="both"/>
        <w:rPr>
          <w:rFonts w:ascii="Arial" w:hAnsi="Arial" w:cs="Arial"/>
          <w:sz w:val="22"/>
          <w:szCs w:val="22"/>
        </w:rPr>
      </w:pPr>
    </w:p>
    <w:p w14:paraId="0222EC5E" w14:textId="77777777" w:rsidR="002A4539" w:rsidRPr="005A1335" w:rsidRDefault="002A4539" w:rsidP="33597F21">
      <w:pPr>
        <w:jc w:val="both"/>
      </w:pPr>
    </w:p>
    <w:p w14:paraId="4D40D818" w14:textId="2BA72635" w:rsidR="00282C5F" w:rsidRPr="005A1335" w:rsidRDefault="37E1287C" w:rsidP="33597F21">
      <w:pPr>
        <w:jc w:val="right"/>
      </w:pPr>
      <w:r w:rsidRPr="33597F21">
        <w:rPr>
          <w:rFonts w:ascii="Arial" w:hAnsi="Arial" w:cs="Arial"/>
          <w:sz w:val="22"/>
          <w:szCs w:val="22"/>
        </w:rPr>
        <w:t xml:space="preserve">A Coruña,  a      de ___ </w:t>
      </w:r>
      <w:proofErr w:type="spellStart"/>
      <w:r w:rsidRPr="33597F21">
        <w:rPr>
          <w:rFonts w:ascii="Arial" w:hAnsi="Arial" w:cs="Arial"/>
          <w:sz w:val="22"/>
          <w:szCs w:val="22"/>
        </w:rPr>
        <w:t>de</w:t>
      </w:r>
      <w:proofErr w:type="spellEnd"/>
      <w:r w:rsidRPr="33597F21">
        <w:rPr>
          <w:rFonts w:ascii="Arial" w:hAnsi="Arial" w:cs="Arial"/>
          <w:sz w:val="22"/>
          <w:szCs w:val="22"/>
        </w:rPr>
        <w:t xml:space="preserve"> 2026 </w:t>
      </w:r>
    </w:p>
    <w:p w14:paraId="5FA0BAEB" w14:textId="39DCC48F" w:rsidR="00282C5F" w:rsidRPr="005A1335" w:rsidRDefault="37E1287C" w:rsidP="33597F21">
      <w:pPr>
        <w:jc w:val="both"/>
      </w:pPr>
      <w:r w:rsidRPr="33597F21">
        <w:rPr>
          <w:rFonts w:ascii="Arial" w:hAnsi="Arial" w:cs="Arial"/>
          <w:sz w:val="22"/>
          <w:szCs w:val="22"/>
        </w:rPr>
        <w:t xml:space="preserve"> </w:t>
      </w:r>
    </w:p>
    <w:p w14:paraId="3DA94A33" w14:textId="4C5E7F4A" w:rsidR="00282C5F" w:rsidRPr="005A1335" w:rsidRDefault="37E1287C" w:rsidP="33597F21">
      <w:pPr>
        <w:jc w:val="both"/>
      </w:pPr>
      <w:r w:rsidRPr="33597F21">
        <w:rPr>
          <w:rFonts w:ascii="Arial" w:hAnsi="Arial" w:cs="Arial"/>
          <w:sz w:val="22"/>
          <w:szCs w:val="22"/>
        </w:rPr>
        <w:t xml:space="preserve">  </w:t>
      </w:r>
    </w:p>
    <w:p w14:paraId="5F13FF8C" w14:textId="605DBDF4" w:rsidR="00282C5F" w:rsidRPr="005A1335" w:rsidRDefault="37E1287C" w:rsidP="33597F21">
      <w:pPr>
        <w:jc w:val="both"/>
      </w:pPr>
      <w:r w:rsidRPr="33597F21">
        <w:rPr>
          <w:rFonts w:ascii="Arial" w:hAnsi="Arial" w:cs="Arial"/>
          <w:sz w:val="22"/>
          <w:szCs w:val="22"/>
        </w:rPr>
        <w:t xml:space="preserve"> </w:t>
      </w:r>
    </w:p>
    <w:p w14:paraId="287C53F2" w14:textId="2F3F0788" w:rsidR="00282C5F" w:rsidRPr="005A1335" w:rsidRDefault="37E1287C" w:rsidP="33597F21">
      <w:pPr>
        <w:jc w:val="both"/>
      </w:pPr>
      <w:r w:rsidRPr="33597F21">
        <w:rPr>
          <w:rFonts w:ascii="Arial" w:hAnsi="Arial" w:cs="Arial"/>
          <w:sz w:val="22"/>
          <w:szCs w:val="22"/>
        </w:rPr>
        <w:t xml:space="preserve">  </w:t>
      </w:r>
    </w:p>
    <w:p w14:paraId="2CC3F0E9" w14:textId="358F7EC0" w:rsidR="00282C5F" w:rsidRPr="00130932" w:rsidRDefault="37E1287C" w:rsidP="33597F21">
      <w:pPr>
        <w:jc w:val="both"/>
        <w:rPr>
          <w:lang w:val="es-ES"/>
        </w:rPr>
      </w:pPr>
      <w:r w:rsidRPr="00130932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7082113E" w14:textId="19493D14" w:rsidR="00282C5F" w:rsidRPr="00130932" w:rsidRDefault="37E1287C" w:rsidP="33597F21">
      <w:pPr>
        <w:jc w:val="both"/>
        <w:rPr>
          <w:lang w:val="es-ES"/>
        </w:rPr>
      </w:pPr>
      <w:r w:rsidRPr="00130932">
        <w:rPr>
          <w:rFonts w:ascii="Arial" w:hAnsi="Arial" w:cs="Arial"/>
          <w:sz w:val="22"/>
          <w:szCs w:val="22"/>
          <w:lang w:val="es-ES"/>
        </w:rPr>
        <w:t xml:space="preserve">Don/a                                                        con DNI                    y domicilio fiscal en                                                  </w:t>
      </w:r>
    </w:p>
    <w:p w14:paraId="6AFB38A1" w14:textId="68ECF91F" w:rsidR="00282C5F" w:rsidRPr="00130932" w:rsidRDefault="37E1287C" w:rsidP="33597F21">
      <w:pPr>
        <w:jc w:val="both"/>
        <w:rPr>
          <w:lang w:val="es-ES"/>
        </w:rPr>
      </w:pPr>
      <w:r w:rsidRPr="00130932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1E14D01A" w14:textId="3BC85F87" w:rsidR="00282C5F" w:rsidRPr="00130932" w:rsidRDefault="37E1287C" w:rsidP="33597F21">
      <w:pPr>
        <w:jc w:val="both"/>
        <w:rPr>
          <w:lang w:val="es-ES"/>
        </w:rPr>
      </w:pPr>
      <w:r w:rsidRPr="00130932">
        <w:rPr>
          <w:rFonts w:ascii="Arial" w:hAnsi="Arial" w:cs="Arial"/>
          <w:sz w:val="22"/>
          <w:szCs w:val="22"/>
          <w:lang w:val="es-ES"/>
        </w:rPr>
        <w:t xml:space="preserve">                                                , seleccionado/a por la Universidad de A Coruña para participar en la XIX Convocatoria de Proyectos de Conocimiento de la Realidad (PCR), declara que: </w:t>
      </w:r>
    </w:p>
    <w:p w14:paraId="2EDE1F2B" w14:textId="0FFC57B7" w:rsidR="00282C5F" w:rsidRPr="00130932" w:rsidRDefault="37E1287C" w:rsidP="33597F21">
      <w:pPr>
        <w:jc w:val="both"/>
        <w:rPr>
          <w:lang w:val="es-ES"/>
        </w:rPr>
      </w:pPr>
      <w:r w:rsidRPr="00130932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0727E4C9" w14:textId="34CC411C" w:rsidR="00282C5F" w:rsidRPr="00130932" w:rsidRDefault="37E1287C" w:rsidP="0013093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130932">
        <w:rPr>
          <w:rFonts w:ascii="Arial" w:hAnsi="Arial" w:cs="Arial"/>
          <w:sz w:val="22"/>
          <w:szCs w:val="22"/>
          <w:lang w:val="es-ES"/>
        </w:rPr>
        <w:t xml:space="preserve">Conoce las condiciones de la convocatoria de Proyectos de Conocimiento de la Realidad en el que va a participar. </w:t>
      </w:r>
    </w:p>
    <w:p w14:paraId="1299D71E" w14:textId="136079AE" w:rsidR="00282C5F" w:rsidRPr="00130932" w:rsidRDefault="37E1287C" w:rsidP="0013093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130932">
        <w:rPr>
          <w:rFonts w:ascii="Arial" w:hAnsi="Arial" w:cs="Arial"/>
          <w:sz w:val="22"/>
          <w:szCs w:val="22"/>
          <w:lang w:val="es-ES"/>
        </w:rPr>
        <w:t xml:space="preserve">Conoce la ayuda económica que va a recibir por parte de la </w:t>
      </w:r>
      <w:proofErr w:type="spellStart"/>
      <w:r w:rsidRPr="00130932">
        <w:rPr>
          <w:rFonts w:ascii="Arial" w:hAnsi="Arial" w:cs="Arial"/>
          <w:sz w:val="22"/>
          <w:szCs w:val="22"/>
          <w:lang w:val="es-ES"/>
        </w:rPr>
        <w:t>Universidade</w:t>
      </w:r>
      <w:proofErr w:type="spellEnd"/>
      <w:r w:rsidRPr="00130932">
        <w:rPr>
          <w:rFonts w:ascii="Arial" w:hAnsi="Arial" w:cs="Arial"/>
          <w:sz w:val="22"/>
          <w:szCs w:val="22"/>
          <w:lang w:val="es-ES"/>
        </w:rPr>
        <w:t xml:space="preserve"> da Coruña: importe del viaje de ida y vuelta y seguro de viaje, </w:t>
      </w:r>
      <w:r w:rsidR="00130932">
        <w:rPr>
          <w:rFonts w:ascii="Arial" w:hAnsi="Arial" w:cs="Arial"/>
          <w:sz w:val="22"/>
          <w:szCs w:val="22"/>
          <w:lang w:val="es-ES"/>
        </w:rPr>
        <w:t>presupuestado</w:t>
      </w:r>
      <w:r w:rsidRPr="00130932">
        <w:rPr>
          <w:rFonts w:ascii="Arial" w:hAnsi="Arial" w:cs="Arial"/>
          <w:sz w:val="22"/>
          <w:szCs w:val="22"/>
          <w:lang w:val="es-ES"/>
        </w:rPr>
        <w:t xml:space="preserve"> durante el período de selección de la convocatoria y ayudas </w:t>
      </w:r>
      <w:r w:rsidR="00130932">
        <w:rPr>
          <w:rFonts w:ascii="Arial" w:hAnsi="Arial" w:cs="Arial"/>
          <w:sz w:val="22"/>
          <w:szCs w:val="22"/>
          <w:lang w:val="es-ES"/>
        </w:rPr>
        <w:t>a la manutención</w:t>
      </w:r>
      <w:bookmarkStart w:id="0" w:name="_GoBack"/>
      <w:bookmarkEnd w:id="0"/>
      <w:r w:rsidRPr="00130932">
        <w:rPr>
          <w:rFonts w:ascii="Arial" w:hAnsi="Arial" w:cs="Arial"/>
          <w:sz w:val="22"/>
          <w:szCs w:val="22"/>
          <w:lang w:val="es-ES"/>
        </w:rPr>
        <w:t xml:space="preserve">. </w:t>
      </w:r>
    </w:p>
    <w:p w14:paraId="78A1952D" w14:textId="5D56A678" w:rsidR="00282C5F" w:rsidRPr="00130932" w:rsidRDefault="37E1287C" w:rsidP="0013093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130932">
        <w:rPr>
          <w:rFonts w:ascii="Arial" w:hAnsi="Arial" w:cs="Arial"/>
          <w:sz w:val="22"/>
          <w:szCs w:val="22"/>
          <w:lang w:val="es-ES"/>
        </w:rPr>
        <w:t xml:space="preserve">Se compromete a entregar las facturas correspondientes al desplazamiento y seguro del viaje y las tarjetas de embarque.  </w:t>
      </w:r>
    </w:p>
    <w:p w14:paraId="5F47A399" w14:textId="0C09FB9C" w:rsidR="00282C5F" w:rsidRPr="00130932" w:rsidRDefault="37E1287C" w:rsidP="0013093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130932">
        <w:rPr>
          <w:rFonts w:ascii="Arial" w:hAnsi="Arial" w:cs="Arial"/>
          <w:sz w:val="22"/>
          <w:szCs w:val="22"/>
          <w:lang w:val="es-ES"/>
        </w:rPr>
        <w:t>Asistir al 85 % de las horas lectiv</w:t>
      </w:r>
      <w:r w:rsidR="002A4539" w:rsidRPr="00130932">
        <w:rPr>
          <w:rFonts w:ascii="Arial" w:hAnsi="Arial" w:cs="Arial"/>
          <w:sz w:val="22"/>
          <w:szCs w:val="22"/>
          <w:lang w:val="es-ES"/>
        </w:rPr>
        <w:t xml:space="preserve">as de la formación específica obligatoria de su </w:t>
      </w:r>
      <w:r w:rsidRPr="00130932">
        <w:rPr>
          <w:rFonts w:ascii="Arial" w:hAnsi="Arial" w:cs="Arial"/>
          <w:sz w:val="22"/>
          <w:szCs w:val="22"/>
          <w:lang w:val="es-ES"/>
        </w:rPr>
        <w:t xml:space="preserve">labor como PCR y entregarlo junto con la memoria justificativa, para que la OCV disponga de él libremente en su material de difusión. </w:t>
      </w:r>
    </w:p>
    <w:p w14:paraId="051AD1FB" w14:textId="7B177B3F" w:rsidR="00282C5F" w:rsidRPr="00130932" w:rsidRDefault="37E1287C" w:rsidP="0013093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130932">
        <w:rPr>
          <w:rFonts w:ascii="Arial" w:hAnsi="Arial" w:cs="Arial"/>
          <w:sz w:val="22"/>
          <w:szCs w:val="22"/>
          <w:lang w:val="es-ES"/>
        </w:rPr>
        <w:t xml:space="preserve">Se compromete a notificar cualquier cambio en las condiciones de la ayuda concedida. </w:t>
      </w:r>
    </w:p>
    <w:p w14:paraId="0E731BF2" w14:textId="42F63E50" w:rsidR="00282C5F" w:rsidRPr="00130932" w:rsidRDefault="37E1287C" w:rsidP="0013093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130932">
        <w:rPr>
          <w:rFonts w:ascii="Arial" w:hAnsi="Arial" w:cs="Arial"/>
          <w:sz w:val="22"/>
          <w:szCs w:val="22"/>
          <w:lang w:val="es-ES"/>
        </w:rPr>
        <w:t>Se compromete a emplear en todas las publicaciones y materiales de divulgación de la actividad subvencionada, el l</w:t>
      </w:r>
      <w:r w:rsidR="00130932" w:rsidRPr="00130932">
        <w:rPr>
          <w:rFonts w:ascii="Arial" w:hAnsi="Arial" w:cs="Arial"/>
          <w:sz w:val="22"/>
          <w:szCs w:val="22"/>
          <w:lang w:val="es-ES"/>
        </w:rPr>
        <w:t>ogo</w:t>
      </w:r>
      <w:r w:rsidRPr="00130932">
        <w:rPr>
          <w:rFonts w:ascii="Arial" w:hAnsi="Arial" w:cs="Arial"/>
          <w:sz w:val="22"/>
          <w:szCs w:val="22"/>
          <w:lang w:val="es-ES"/>
        </w:rPr>
        <w:t xml:space="preserve"> específico de la OCV. </w:t>
      </w:r>
    </w:p>
    <w:p w14:paraId="28B54593" w14:textId="216BA91D" w:rsidR="00282C5F" w:rsidRPr="00130932" w:rsidRDefault="37E1287C" w:rsidP="0013093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130932">
        <w:rPr>
          <w:rFonts w:ascii="Arial" w:hAnsi="Arial" w:cs="Arial"/>
          <w:sz w:val="22"/>
          <w:szCs w:val="22"/>
          <w:lang w:val="es-ES"/>
        </w:rPr>
        <w:t xml:space="preserve">Se compromete a respetar la cultura y costumbres de la población del país donde desarrollará el PCR, respetando la legalidad, y manteniendo en todo momento un comportamiento cívico y responsable.  </w:t>
      </w:r>
    </w:p>
    <w:p w14:paraId="4AD861FC" w14:textId="1A912949" w:rsidR="33597F21" w:rsidRPr="00130932" w:rsidRDefault="33597F21" w:rsidP="00130932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14:paraId="60D639E4" w14:textId="576D2C6F" w:rsidR="11F47C92" w:rsidRPr="00130932" w:rsidRDefault="11F47C92" w:rsidP="00130932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proofErr w:type="spellStart"/>
      <w:r w:rsidRPr="00130932">
        <w:rPr>
          <w:rFonts w:ascii="Arial" w:hAnsi="Arial" w:cs="Arial"/>
          <w:sz w:val="22"/>
          <w:szCs w:val="22"/>
          <w:lang w:val="es-ES"/>
        </w:rPr>
        <w:t>Fdo</w:t>
      </w:r>
      <w:proofErr w:type="spellEnd"/>
      <w:r w:rsidRPr="00130932">
        <w:rPr>
          <w:rFonts w:ascii="Arial" w:hAnsi="Arial" w:cs="Arial"/>
          <w:sz w:val="22"/>
          <w:szCs w:val="22"/>
          <w:lang w:val="es-ES"/>
        </w:rPr>
        <w:t xml:space="preserve">: </w:t>
      </w:r>
    </w:p>
    <w:sectPr w:rsidR="11F47C92" w:rsidRPr="001309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74" w:right="1134" w:bottom="1418" w:left="1701" w:header="4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B9794" w14:textId="77777777" w:rsidR="00DE67F5" w:rsidRDefault="00DE67F5">
      <w:r>
        <w:separator/>
      </w:r>
    </w:p>
  </w:endnote>
  <w:endnote w:type="continuationSeparator" w:id="0">
    <w:p w14:paraId="54F6CDD0" w14:textId="77777777" w:rsidR="00DE67F5" w:rsidRDefault="00DE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roman"/>
    <w:pitch w:val="default"/>
  </w:font>
  <w:font w:name="AvantGarde Bk BT">
    <w:altName w:val="Century Gothic"/>
    <w:charset w:val="00"/>
    <w:family w:val="swiss"/>
    <w:pitch w:val="variable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7CF1E" w14:textId="77777777" w:rsidR="00442B14" w:rsidRDefault="00442B1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5EB00" w14:textId="135541A8" w:rsidR="00442B14" w:rsidRDefault="00442B14">
    <w:pPr>
      <w:pStyle w:val="Piedepgina"/>
    </w:pPr>
    <w:r>
      <w:rPr>
        <w:rFonts w:ascii="Calibri" w:hAnsi="Calibri" w:cs="Calibri"/>
        <w:sz w:val="22"/>
        <w:szCs w:val="22"/>
      </w:rPr>
      <w:t xml:space="preserve">OFICINA DE COOPERACIÓN </w:t>
    </w:r>
    <w:r w:rsidR="002F03AD">
      <w:rPr>
        <w:rFonts w:ascii="Calibri" w:hAnsi="Calibri" w:cs="Calibri"/>
        <w:sz w:val="22"/>
        <w:szCs w:val="22"/>
      </w:rPr>
      <w:t>Y</w:t>
    </w:r>
    <w:r>
      <w:rPr>
        <w:rFonts w:ascii="Calibri" w:hAnsi="Calibri" w:cs="Calibri"/>
        <w:sz w:val="22"/>
        <w:szCs w:val="22"/>
      </w:rPr>
      <w:t xml:space="preserve"> VOLUNTARIADO</w:t>
    </w:r>
    <w:r>
      <w:rPr>
        <w:rFonts w:ascii="Calibri" w:hAnsi="Calibri" w:cs="Calibri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3A013" w14:textId="77777777" w:rsidR="00442B14" w:rsidRDefault="00442B1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2317A" w14:textId="77777777" w:rsidR="00DE67F5" w:rsidRDefault="00DE67F5">
      <w:r>
        <w:separator/>
      </w:r>
    </w:p>
  </w:footnote>
  <w:footnote w:type="continuationSeparator" w:id="0">
    <w:p w14:paraId="1B9A736A" w14:textId="77777777" w:rsidR="00DE67F5" w:rsidRDefault="00DE6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60F20" w14:textId="77777777" w:rsidR="00442B14" w:rsidRDefault="00442B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88859" w14:textId="35E61175" w:rsidR="00442B14" w:rsidRPr="009267CA" w:rsidRDefault="00442B14">
    <w:pPr>
      <w:pStyle w:val="Encabezado"/>
    </w:pPr>
    <w:r>
      <w:t xml:space="preserve">   </w:t>
    </w:r>
    <w:r>
      <w:rPr>
        <w:noProof/>
        <w:lang w:val="es-ES" w:eastAsia="es-ES"/>
      </w:rPr>
      <w:drawing>
        <wp:inline distT="0" distB="0" distL="0" distR="0" wp14:anchorId="5638756B" wp14:editId="4EFD6163">
          <wp:extent cx="2638425" cy="514350"/>
          <wp:effectExtent l="0" t="0" r="0" b="0"/>
          <wp:docPr id="3" name="Imagen 3" descr="C:\Users\79193\AppData\Local\Microsoft\Windows\INetCache\Content.MSO\3EA5CF3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198C9" w14:textId="77777777" w:rsidR="00442B14" w:rsidRDefault="00442B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628" w:hanging="360"/>
      </w:pPr>
      <w:rPr>
        <w:rFonts w:ascii="Symbol" w:hAnsi="Symbol" w:cs="Symbol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1065" w:hanging="360"/>
      </w:pPr>
      <w:rPr>
        <w:rFonts w:ascii="Symbol" w:hAnsi="Symbol" w:cs="Symbol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A43697"/>
    <w:multiLevelType w:val="hybridMultilevel"/>
    <w:tmpl w:val="381023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A53513"/>
    <w:multiLevelType w:val="multilevel"/>
    <w:tmpl w:val="ACE096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4891B8A"/>
    <w:multiLevelType w:val="multilevel"/>
    <w:tmpl w:val="EABCB8E6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12" w15:restartNumberingAfterBreak="0">
    <w:nsid w:val="04B2D946"/>
    <w:multiLevelType w:val="hybridMultilevel"/>
    <w:tmpl w:val="E5C6A334"/>
    <w:lvl w:ilvl="0" w:tplc="80688C6A">
      <w:start w:val="1"/>
      <w:numFmt w:val="upperLetter"/>
      <w:lvlText w:val="%1)"/>
      <w:lvlJc w:val="left"/>
      <w:pPr>
        <w:ind w:left="720" w:hanging="360"/>
      </w:pPr>
    </w:lvl>
    <w:lvl w:ilvl="1" w:tplc="60D2BB0E">
      <w:start w:val="1"/>
      <w:numFmt w:val="lowerLetter"/>
      <w:lvlText w:val="%2."/>
      <w:lvlJc w:val="left"/>
      <w:pPr>
        <w:ind w:left="1440" w:hanging="360"/>
      </w:pPr>
    </w:lvl>
    <w:lvl w:ilvl="2" w:tplc="9256762A">
      <w:start w:val="1"/>
      <w:numFmt w:val="lowerRoman"/>
      <w:lvlText w:val="%3."/>
      <w:lvlJc w:val="right"/>
      <w:pPr>
        <w:ind w:left="2160" w:hanging="180"/>
      </w:pPr>
    </w:lvl>
    <w:lvl w:ilvl="3" w:tplc="B03A2ECE">
      <w:start w:val="1"/>
      <w:numFmt w:val="decimal"/>
      <w:lvlText w:val="%4."/>
      <w:lvlJc w:val="left"/>
      <w:pPr>
        <w:ind w:left="2880" w:hanging="360"/>
      </w:pPr>
    </w:lvl>
    <w:lvl w:ilvl="4" w:tplc="FA08A964">
      <w:start w:val="1"/>
      <w:numFmt w:val="lowerLetter"/>
      <w:lvlText w:val="%5."/>
      <w:lvlJc w:val="left"/>
      <w:pPr>
        <w:ind w:left="3600" w:hanging="360"/>
      </w:pPr>
    </w:lvl>
    <w:lvl w:ilvl="5" w:tplc="FD72C2DE">
      <w:start w:val="1"/>
      <w:numFmt w:val="lowerRoman"/>
      <w:lvlText w:val="%6."/>
      <w:lvlJc w:val="right"/>
      <w:pPr>
        <w:ind w:left="4320" w:hanging="180"/>
      </w:pPr>
    </w:lvl>
    <w:lvl w:ilvl="6" w:tplc="5D5E3D7A">
      <w:start w:val="1"/>
      <w:numFmt w:val="decimal"/>
      <w:lvlText w:val="%7."/>
      <w:lvlJc w:val="left"/>
      <w:pPr>
        <w:ind w:left="5040" w:hanging="360"/>
      </w:pPr>
    </w:lvl>
    <w:lvl w:ilvl="7" w:tplc="C6761738">
      <w:start w:val="1"/>
      <w:numFmt w:val="lowerLetter"/>
      <w:lvlText w:val="%8."/>
      <w:lvlJc w:val="left"/>
      <w:pPr>
        <w:ind w:left="5760" w:hanging="360"/>
      </w:pPr>
    </w:lvl>
    <w:lvl w:ilvl="8" w:tplc="3E2ECB8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F21A00"/>
    <w:multiLevelType w:val="hybridMultilevel"/>
    <w:tmpl w:val="2D822964"/>
    <w:lvl w:ilvl="0" w:tplc="F6DE5B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D53142"/>
    <w:multiLevelType w:val="hybridMultilevel"/>
    <w:tmpl w:val="281E688A"/>
    <w:lvl w:ilvl="0" w:tplc="F9E6A0C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B7B893E8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D30865D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8B6D5E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E020CEC6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690043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2E6C1F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54E3F58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A71C871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134F7373"/>
    <w:multiLevelType w:val="hybridMultilevel"/>
    <w:tmpl w:val="8422952A"/>
    <w:lvl w:ilvl="0" w:tplc="F942E6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C35A2B"/>
    <w:multiLevelType w:val="hybridMultilevel"/>
    <w:tmpl w:val="5DF2733C"/>
    <w:lvl w:ilvl="0" w:tplc="E7987906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BDB5CDF"/>
    <w:multiLevelType w:val="hybridMultilevel"/>
    <w:tmpl w:val="C7E2CB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A4633B"/>
    <w:multiLevelType w:val="hybridMultilevel"/>
    <w:tmpl w:val="6A48A58C"/>
    <w:lvl w:ilvl="0" w:tplc="7ACA2724">
      <w:start w:val="1"/>
      <w:numFmt w:val="upperLetter"/>
      <w:lvlText w:val="%1)"/>
      <w:lvlJc w:val="left"/>
      <w:pPr>
        <w:ind w:left="720" w:hanging="360"/>
      </w:pPr>
    </w:lvl>
    <w:lvl w:ilvl="1" w:tplc="15223786">
      <w:start w:val="1"/>
      <w:numFmt w:val="lowerLetter"/>
      <w:lvlText w:val="%2."/>
      <w:lvlJc w:val="left"/>
      <w:pPr>
        <w:ind w:left="1440" w:hanging="360"/>
      </w:pPr>
    </w:lvl>
    <w:lvl w:ilvl="2" w:tplc="85ACAD00">
      <w:start w:val="1"/>
      <w:numFmt w:val="lowerRoman"/>
      <w:lvlText w:val="%3."/>
      <w:lvlJc w:val="right"/>
      <w:pPr>
        <w:ind w:left="2160" w:hanging="180"/>
      </w:pPr>
    </w:lvl>
    <w:lvl w:ilvl="3" w:tplc="4AB0B6AE">
      <w:start w:val="1"/>
      <w:numFmt w:val="decimal"/>
      <w:lvlText w:val="%4."/>
      <w:lvlJc w:val="left"/>
      <w:pPr>
        <w:ind w:left="2880" w:hanging="360"/>
      </w:pPr>
    </w:lvl>
    <w:lvl w:ilvl="4" w:tplc="CA12A970">
      <w:start w:val="1"/>
      <w:numFmt w:val="lowerLetter"/>
      <w:lvlText w:val="%5."/>
      <w:lvlJc w:val="left"/>
      <w:pPr>
        <w:ind w:left="3600" w:hanging="360"/>
      </w:pPr>
    </w:lvl>
    <w:lvl w:ilvl="5" w:tplc="BDD05644">
      <w:start w:val="1"/>
      <w:numFmt w:val="lowerRoman"/>
      <w:lvlText w:val="%6."/>
      <w:lvlJc w:val="right"/>
      <w:pPr>
        <w:ind w:left="4320" w:hanging="180"/>
      </w:pPr>
    </w:lvl>
    <w:lvl w:ilvl="6" w:tplc="F2E61FC6">
      <w:start w:val="1"/>
      <w:numFmt w:val="decimal"/>
      <w:lvlText w:val="%7."/>
      <w:lvlJc w:val="left"/>
      <w:pPr>
        <w:ind w:left="5040" w:hanging="360"/>
      </w:pPr>
    </w:lvl>
    <w:lvl w:ilvl="7" w:tplc="71DED3F6">
      <w:start w:val="1"/>
      <w:numFmt w:val="lowerLetter"/>
      <w:lvlText w:val="%8."/>
      <w:lvlJc w:val="left"/>
      <w:pPr>
        <w:ind w:left="5760" w:hanging="360"/>
      </w:pPr>
    </w:lvl>
    <w:lvl w:ilvl="8" w:tplc="3F8686C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E03FCC"/>
    <w:multiLevelType w:val="hybridMultilevel"/>
    <w:tmpl w:val="23643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9674FA"/>
    <w:multiLevelType w:val="hybridMultilevel"/>
    <w:tmpl w:val="A11C5E2E"/>
    <w:lvl w:ilvl="0" w:tplc="69566A46">
      <w:start w:val="1"/>
      <w:numFmt w:val="upperLetter"/>
      <w:lvlText w:val="%1)"/>
      <w:lvlJc w:val="left"/>
      <w:pPr>
        <w:ind w:left="1069" w:hanging="360"/>
      </w:pPr>
    </w:lvl>
    <w:lvl w:ilvl="1" w:tplc="9FECA922">
      <w:start w:val="1"/>
      <w:numFmt w:val="lowerLetter"/>
      <w:lvlText w:val="%2."/>
      <w:lvlJc w:val="left"/>
      <w:pPr>
        <w:ind w:left="1789" w:hanging="360"/>
      </w:pPr>
    </w:lvl>
    <w:lvl w:ilvl="2" w:tplc="1F6A7C2C">
      <w:start w:val="1"/>
      <w:numFmt w:val="lowerRoman"/>
      <w:lvlText w:val="%3."/>
      <w:lvlJc w:val="right"/>
      <w:pPr>
        <w:ind w:left="2509" w:hanging="180"/>
      </w:pPr>
    </w:lvl>
    <w:lvl w:ilvl="3" w:tplc="41BAFC26">
      <w:start w:val="1"/>
      <w:numFmt w:val="decimal"/>
      <w:lvlText w:val="%4."/>
      <w:lvlJc w:val="left"/>
      <w:pPr>
        <w:ind w:left="3229" w:hanging="360"/>
      </w:pPr>
    </w:lvl>
    <w:lvl w:ilvl="4" w:tplc="F2F2BBC6">
      <w:start w:val="1"/>
      <w:numFmt w:val="lowerLetter"/>
      <w:lvlText w:val="%5."/>
      <w:lvlJc w:val="left"/>
      <w:pPr>
        <w:ind w:left="3949" w:hanging="360"/>
      </w:pPr>
    </w:lvl>
    <w:lvl w:ilvl="5" w:tplc="55AE527E">
      <w:start w:val="1"/>
      <w:numFmt w:val="lowerRoman"/>
      <w:lvlText w:val="%6."/>
      <w:lvlJc w:val="right"/>
      <w:pPr>
        <w:ind w:left="4669" w:hanging="180"/>
      </w:pPr>
    </w:lvl>
    <w:lvl w:ilvl="6" w:tplc="0AE0B7D8">
      <w:start w:val="1"/>
      <w:numFmt w:val="decimal"/>
      <w:lvlText w:val="%7."/>
      <w:lvlJc w:val="left"/>
      <w:pPr>
        <w:ind w:left="5389" w:hanging="360"/>
      </w:pPr>
    </w:lvl>
    <w:lvl w:ilvl="7" w:tplc="6226DBBE">
      <w:start w:val="1"/>
      <w:numFmt w:val="lowerLetter"/>
      <w:lvlText w:val="%8."/>
      <w:lvlJc w:val="left"/>
      <w:pPr>
        <w:ind w:left="6109" w:hanging="360"/>
      </w:pPr>
    </w:lvl>
    <w:lvl w:ilvl="8" w:tplc="C9DA2962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1A0C57D"/>
    <w:multiLevelType w:val="hybridMultilevel"/>
    <w:tmpl w:val="B95A31A6"/>
    <w:lvl w:ilvl="0" w:tplc="FB6AB9D6">
      <w:start w:val="1"/>
      <w:numFmt w:val="lowerLetter"/>
      <w:lvlText w:val="%1)"/>
      <w:lvlJc w:val="left"/>
      <w:pPr>
        <w:ind w:left="1068" w:hanging="360"/>
      </w:pPr>
    </w:lvl>
    <w:lvl w:ilvl="1" w:tplc="C48A760A">
      <w:start w:val="1"/>
      <w:numFmt w:val="lowerLetter"/>
      <w:lvlText w:val="%2."/>
      <w:lvlJc w:val="left"/>
      <w:pPr>
        <w:ind w:left="1788" w:hanging="360"/>
      </w:pPr>
    </w:lvl>
    <w:lvl w:ilvl="2" w:tplc="BD70E328">
      <w:start w:val="1"/>
      <w:numFmt w:val="lowerRoman"/>
      <w:lvlText w:val="%3."/>
      <w:lvlJc w:val="right"/>
      <w:pPr>
        <w:ind w:left="2508" w:hanging="180"/>
      </w:pPr>
    </w:lvl>
    <w:lvl w:ilvl="3" w:tplc="04F46BD8">
      <w:start w:val="1"/>
      <w:numFmt w:val="decimal"/>
      <w:lvlText w:val="%4."/>
      <w:lvlJc w:val="left"/>
      <w:pPr>
        <w:ind w:left="3228" w:hanging="360"/>
      </w:pPr>
    </w:lvl>
    <w:lvl w:ilvl="4" w:tplc="CFF0B8D8">
      <w:start w:val="1"/>
      <w:numFmt w:val="lowerLetter"/>
      <w:lvlText w:val="%5."/>
      <w:lvlJc w:val="left"/>
      <w:pPr>
        <w:ind w:left="3948" w:hanging="360"/>
      </w:pPr>
    </w:lvl>
    <w:lvl w:ilvl="5" w:tplc="D76E142E">
      <w:start w:val="1"/>
      <w:numFmt w:val="lowerRoman"/>
      <w:lvlText w:val="%6."/>
      <w:lvlJc w:val="right"/>
      <w:pPr>
        <w:ind w:left="4668" w:hanging="180"/>
      </w:pPr>
    </w:lvl>
    <w:lvl w:ilvl="6" w:tplc="9FF28CA2">
      <w:start w:val="1"/>
      <w:numFmt w:val="decimal"/>
      <w:lvlText w:val="%7."/>
      <w:lvlJc w:val="left"/>
      <w:pPr>
        <w:ind w:left="5388" w:hanging="360"/>
      </w:pPr>
    </w:lvl>
    <w:lvl w:ilvl="7" w:tplc="8E90A67E">
      <w:start w:val="1"/>
      <w:numFmt w:val="lowerLetter"/>
      <w:lvlText w:val="%8."/>
      <w:lvlJc w:val="left"/>
      <w:pPr>
        <w:ind w:left="6108" w:hanging="360"/>
      </w:pPr>
    </w:lvl>
    <w:lvl w:ilvl="8" w:tplc="D97056FC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6B51AAB"/>
    <w:multiLevelType w:val="hybridMultilevel"/>
    <w:tmpl w:val="FDE041D2"/>
    <w:lvl w:ilvl="0" w:tplc="738E8B1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920131"/>
    <w:multiLevelType w:val="hybridMultilevel"/>
    <w:tmpl w:val="89A4C3BA"/>
    <w:lvl w:ilvl="0" w:tplc="6A6E82BE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2BF607A8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35988B3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F7E819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5FEBC6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DBB2F6C2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1BC84E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282024E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D470637A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296069CE"/>
    <w:multiLevelType w:val="hybridMultilevel"/>
    <w:tmpl w:val="E2907374"/>
    <w:lvl w:ilvl="0" w:tplc="B3C892D2">
      <w:start w:val="1"/>
      <w:numFmt w:val="lowerLetter"/>
      <w:lvlText w:val="%1)"/>
      <w:lvlJc w:val="left"/>
      <w:pPr>
        <w:ind w:left="1069" w:hanging="360"/>
      </w:pPr>
    </w:lvl>
    <w:lvl w:ilvl="1" w:tplc="F3C43060">
      <w:start w:val="1"/>
      <w:numFmt w:val="lowerLetter"/>
      <w:lvlText w:val="%2."/>
      <w:lvlJc w:val="left"/>
      <w:pPr>
        <w:ind w:left="1789" w:hanging="360"/>
      </w:pPr>
    </w:lvl>
    <w:lvl w:ilvl="2" w:tplc="61C076AA">
      <w:start w:val="1"/>
      <w:numFmt w:val="lowerRoman"/>
      <w:lvlText w:val="%3."/>
      <w:lvlJc w:val="right"/>
      <w:pPr>
        <w:ind w:left="2509" w:hanging="180"/>
      </w:pPr>
    </w:lvl>
    <w:lvl w:ilvl="3" w:tplc="ECCAACA6">
      <w:start w:val="1"/>
      <w:numFmt w:val="decimal"/>
      <w:lvlText w:val="%4."/>
      <w:lvlJc w:val="left"/>
      <w:pPr>
        <w:ind w:left="3229" w:hanging="360"/>
      </w:pPr>
    </w:lvl>
    <w:lvl w:ilvl="4" w:tplc="119ABA26">
      <w:start w:val="1"/>
      <w:numFmt w:val="lowerLetter"/>
      <w:lvlText w:val="%5."/>
      <w:lvlJc w:val="left"/>
      <w:pPr>
        <w:ind w:left="3949" w:hanging="360"/>
      </w:pPr>
    </w:lvl>
    <w:lvl w:ilvl="5" w:tplc="D3EE054A">
      <w:start w:val="1"/>
      <w:numFmt w:val="lowerRoman"/>
      <w:lvlText w:val="%6."/>
      <w:lvlJc w:val="right"/>
      <w:pPr>
        <w:ind w:left="4669" w:hanging="180"/>
      </w:pPr>
    </w:lvl>
    <w:lvl w:ilvl="6" w:tplc="624C8112">
      <w:start w:val="1"/>
      <w:numFmt w:val="decimal"/>
      <w:lvlText w:val="%7."/>
      <w:lvlJc w:val="left"/>
      <w:pPr>
        <w:ind w:left="5389" w:hanging="360"/>
      </w:pPr>
    </w:lvl>
    <w:lvl w:ilvl="7" w:tplc="2708D3C4">
      <w:start w:val="1"/>
      <w:numFmt w:val="lowerLetter"/>
      <w:lvlText w:val="%8."/>
      <w:lvlJc w:val="left"/>
      <w:pPr>
        <w:ind w:left="6109" w:hanging="360"/>
      </w:pPr>
    </w:lvl>
    <w:lvl w:ilvl="8" w:tplc="C6125670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A640080"/>
    <w:multiLevelType w:val="hybridMultilevel"/>
    <w:tmpl w:val="3C68EF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6C0B2B"/>
    <w:multiLevelType w:val="hybridMultilevel"/>
    <w:tmpl w:val="AD26FC06"/>
    <w:lvl w:ilvl="0" w:tplc="1B24942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884A2B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534E3B7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6FCAE1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8CAD73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A5509BD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60708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5E2C2A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A10A00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0561D72"/>
    <w:multiLevelType w:val="hybridMultilevel"/>
    <w:tmpl w:val="EE305CF0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995C01"/>
    <w:multiLevelType w:val="hybridMultilevel"/>
    <w:tmpl w:val="0A441F0E"/>
    <w:lvl w:ilvl="0" w:tplc="B3D0E0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8C0500B"/>
    <w:multiLevelType w:val="hybridMultilevel"/>
    <w:tmpl w:val="D3420AB4"/>
    <w:lvl w:ilvl="0" w:tplc="F93AE756">
      <w:start w:val="1"/>
      <w:numFmt w:val="decimal"/>
      <w:lvlText w:val="%1."/>
      <w:lvlJc w:val="left"/>
      <w:pPr>
        <w:ind w:left="2509" w:hanging="380"/>
      </w:pPr>
      <w:rPr>
        <w:rFonts w:ascii="Calibri" w:eastAsia="Calibri" w:hAnsi="Calibri" w:hint="default"/>
        <w:b/>
        <w:bCs/>
        <w:spacing w:val="-2"/>
        <w:w w:val="96"/>
        <w:sz w:val="22"/>
        <w:szCs w:val="22"/>
      </w:rPr>
    </w:lvl>
    <w:lvl w:ilvl="1" w:tplc="566E4EFA">
      <w:start w:val="1"/>
      <w:numFmt w:val="bullet"/>
      <w:lvlText w:val="•"/>
      <w:lvlJc w:val="left"/>
      <w:pPr>
        <w:ind w:left="3448" w:hanging="380"/>
      </w:pPr>
      <w:rPr>
        <w:rFonts w:hint="default"/>
      </w:rPr>
    </w:lvl>
    <w:lvl w:ilvl="2" w:tplc="4B6E3364">
      <w:start w:val="1"/>
      <w:numFmt w:val="bullet"/>
      <w:lvlText w:val="•"/>
      <w:lvlJc w:val="left"/>
      <w:pPr>
        <w:ind w:left="4387" w:hanging="380"/>
      </w:pPr>
      <w:rPr>
        <w:rFonts w:hint="default"/>
      </w:rPr>
    </w:lvl>
    <w:lvl w:ilvl="3" w:tplc="F58216E8">
      <w:start w:val="1"/>
      <w:numFmt w:val="bullet"/>
      <w:lvlText w:val="•"/>
      <w:lvlJc w:val="left"/>
      <w:pPr>
        <w:ind w:left="5326" w:hanging="380"/>
      </w:pPr>
      <w:rPr>
        <w:rFonts w:hint="default"/>
      </w:rPr>
    </w:lvl>
    <w:lvl w:ilvl="4" w:tplc="37643F3A">
      <w:start w:val="1"/>
      <w:numFmt w:val="bullet"/>
      <w:lvlText w:val="•"/>
      <w:lvlJc w:val="left"/>
      <w:pPr>
        <w:ind w:left="6265" w:hanging="380"/>
      </w:pPr>
      <w:rPr>
        <w:rFonts w:hint="default"/>
      </w:rPr>
    </w:lvl>
    <w:lvl w:ilvl="5" w:tplc="1B82ADA6">
      <w:start w:val="1"/>
      <w:numFmt w:val="bullet"/>
      <w:lvlText w:val="•"/>
      <w:lvlJc w:val="left"/>
      <w:pPr>
        <w:ind w:left="7204" w:hanging="380"/>
      </w:pPr>
      <w:rPr>
        <w:rFonts w:hint="default"/>
      </w:rPr>
    </w:lvl>
    <w:lvl w:ilvl="6" w:tplc="3C96B656">
      <w:start w:val="1"/>
      <w:numFmt w:val="bullet"/>
      <w:lvlText w:val="•"/>
      <w:lvlJc w:val="left"/>
      <w:pPr>
        <w:ind w:left="8143" w:hanging="380"/>
      </w:pPr>
      <w:rPr>
        <w:rFonts w:hint="default"/>
      </w:rPr>
    </w:lvl>
    <w:lvl w:ilvl="7" w:tplc="BA3AC2FA">
      <w:start w:val="1"/>
      <w:numFmt w:val="bullet"/>
      <w:lvlText w:val="•"/>
      <w:lvlJc w:val="left"/>
      <w:pPr>
        <w:ind w:left="9082" w:hanging="380"/>
      </w:pPr>
      <w:rPr>
        <w:rFonts w:hint="default"/>
      </w:rPr>
    </w:lvl>
    <w:lvl w:ilvl="8" w:tplc="A1E43D5A">
      <w:start w:val="1"/>
      <w:numFmt w:val="bullet"/>
      <w:lvlText w:val="•"/>
      <w:lvlJc w:val="left"/>
      <w:pPr>
        <w:ind w:left="10021" w:hanging="380"/>
      </w:pPr>
      <w:rPr>
        <w:rFonts w:hint="default"/>
      </w:rPr>
    </w:lvl>
  </w:abstractNum>
  <w:abstractNum w:abstractNumId="30" w15:restartNumberingAfterBreak="0">
    <w:nsid w:val="400A7A57"/>
    <w:multiLevelType w:val="hybridMultilevel"/>
    <w:tmpl w:val="1C924EE4"/>
    <w:lvl w:ilvl="0" w:tplc="8D64D8F0">
      <w:start w:val="13"/>
      <w:numFmt w:val="decimal"/>
      <w:lvlText w:val="%1."/>
      <w:lvlJc w:val="left"/>
      <w:pPr>
        <w:ind w:left="744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8168" w:hanging="360"/>
      </w:pPr>
    </w:lvl>
    <w:lvl w:ilvl="2" w:tplc="0C0A001B" w:tentative="1">
      <w:start w:val="1"/>
      <w:numFmt w:val="lowerRoman"/>
      <w:lvlText w:val="%3."/>
      <w:lvlJc w:val="right"/>
      <w:pPr>
        <w:ind w:left="8888" w:hanging="180"/>
      </w:pPr>
    </w:lvl>
    <w:lvl w:ilvl="3" w:tplc="0C0A000F" w:tentative="1">
      <w:start w:val="1"/>
      <w:numFmt w:val="decimal"/>
      <w:lvlText w:val="%4."/>
      <w:lvlJc w:val="left"/>
      <w:pPr>
        <w:ind w:left="9608" w:hanging="360"/>
      </w:pPr>
    </w:lvl>
    <w:lvl w:ilvl="4" w:tplc="0C0A0019" w:tentative="1">
      <w:start w:val="1"/>
      <w:numFmt w:val="lowerLetter"/>
      <w:lvlText w:val="%5."/>
      <w:lvlJc w:val="left"/>
      <w:pPr>
        <w:ind w:left="10328" w:hanging="360"/>
      </w:pPr>
    </w:lvl>
    <w:lvl w:ilvl="5" w:tplc="0C0A001B" w:tentative="1">
      <w:start w:val="1"/>
      <w:numFmt w:val="lowerRoman"/>
      <w:lvlText w:val="%6."/>
      <w:lvlJc w:val="right"/>
      <w:pPr>
        <w:ind w:left="11048" w:hanging="180"/>
      </w:pPr>
    </w:lvl>
    <w:lvl w:ilvl="6" w:tplc="0C0A000F" w:tentative="1">
      <w:start w:val="1"/>
      <w:numFmt w:val="decimal"/>
      <w:lvlText w:val="%7."/>
      <w:lvlJc w:val="left"/>
      <w:pPr>
        <w:ind w:left="11768" w:hanging="360"/>
      </w:pPr>
    </w:lvl>
    <w:lvl w:ilvl="7" w:tplc="0C0A0019" w:tentative="1">
      <w:start w:val="1"/>
      <w:numFmt w:val="lowerLetter"/>
      <w:lvlText w:val="%8."/>
      <w:lvlJc w:val="left"/>
      <w:pPr>
        <w:ind w:left="12488" w:hanging="360"/>
      </w:pPr>
    </w:lvl>
    <w:lvl w:ilvl="8" w:tplc="0C0A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31" w15:restartNumberingAfterBreak="0">
    <w:nsid w:val="402D016C"/>
    <w:multiLevelType w:val="hybridMultilevel"/>
    <w:tmpl w:val="B5B4408C"/>
    <w:lvl w:ilvl="0" w:tplc="9CE0D184">
      <w:start w:val="1"/>
      <w:numFmt w:val="lowerLetter"/>
      <w:lvlText w:val="%1)"/>
      <w:lvlJc w:val="left"/>
      <w:pPr>
        <w:ind w:left="720" w:hanging="360"/>
      </w:pPr>
    </w:lvl>
    <w:lvl w:ilvl="1" w:tplc="6BC250C6">
      <w:start w:val="1"/>
      <w:numFmt w:val="lowerLetter"/>
      <w:lvlText w:val="%2."/>
      <w:lvlJc w:val="left"/>
      <w:pPr>
        <w:ind w:left="1440" w:hanging="360"/>
      </w:pPr>
    </w:lvl>
    <w:lvl w:ilvl="2" w:tplc="0FE62B9A">
      <w:start w:val="1"/>
      <w:numFmt w:val="lowerRoman"/>
      <w:lvlText w:val="%3."/>
      <w:lvlJc w:val="right"/>
      <w:pPr>
        <w:ind w:left="2160" w:hanging="180"/>
      </w:pPr>
    </w:lvl>
    <w:lvl w:ilvl="3" w:tplc="06B259C0">
      <w:start w:val="1"/>
      <w:numFmt w:val="decimal"/>
      <w:lvlText w:val="%4."/>
      <w:lvlJc w:val="left"/>
      <w:pPr>
        <w:ind w:left="2880" w:hanging="360"/>
      </w:pPr>
    </w:lvl>
    <w:lvl w:ilvl="4" w:tplc="A2D68CE2">
      <w:start w:val="1"/>
      <w:numFmt w:val="lowerLetter"/>
      <w:lvlText w:val="%5."/>
      <w:lvlJc w:val="left"/>
      <w:pPr>
        <w:ind w:left="3600" w:hanging="360"/>
      </w:pPr>
    </w:lvl>
    <w:lvl w:ilvl="5" w:tplc="1F02DE9C">
      <w:start w:val="1"/>
      <w:numFmt w:val="lowerRoman"/>
      <w:lvlText w:val="%6."/>
      <w:lvlJc w:val="right"/>
      <w:pPr>
        <w:ind w:left="4320" w:hanging="180"/>
      </w:pPr>
    </w:lvl>
    <w:lvl w:ilvl="6" w:tplc="A5AC28BA">
      <w:start w:val="1"/>
      <w:numFmt w:val="decimal"/>
      <w:lvlText w:val="%7."/>
      <w:lvlJc w:val="left"/>
      <w:pPr>
        <w:ind w:left="5040" w:hanging="360"/>
      </w:pPr>
    </w:lvl>
    <w:lvl w:ilvl="7" w:tplc="DE62F4FE">
      <w:start w:val="1"/>
      <w:numFmt w:val="lowerLetter"/>
      <w:lvlText w:val="%8."/>
      <w:lvlJc w:val="left"/>
      <w:pPr>
        <w:ind w:left="5760" w:hanging="360"/>
      </w:pPr>
    </w:lvl>
    <w:lvl w:ilvl="8" w:tplc="599E683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C366F4"/>
    <w:multiLevelType w:val="hybridMultilevel"/>
    <w:tmpl w:val="95E4F712"/>
    <w:lvl w:ilvl="0" w:tplc="0D36135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6D0CBD82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C4C668F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6CA80E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A64857A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2E5E42B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AE411E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8A3A46BE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6E72652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418A8167"/>
    <w:multiLevelType w:val="hybridMultilevel"/>
    <w:tmpl w:val="EB84A9FC"/>
    <w:lvl w:ilvl="0" w:tplc="D79E4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3031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F47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E7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27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FED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AE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749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620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3369E0"/>
    <w:multiLevelType w:val="hybridMultilevel"/>
    <w:tmpl w:val="F1D87536"/>
    <w:lvl w:ilvl="0" w:tplc="129641C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4A2ECE09"/>
    <w:multiLevelType w:val="hybridMultilevel"/>
    <w:tmpl w:val="68865D48"/>
    <w:lvl w:ilvl="0" w:tplc="09626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CC1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487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24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81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EEB5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C40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05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E5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6D2830"/>
    <w:multiLevelType w:val="hybridMultilevel"/>
    <w:tmpl w:val="4398796A"/>
    <w:lvl w:ilvl="0" w:tplc="D9844F2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282CCE2"/>
    <w:multiLevelType w:val="hybridMultilevel"/>
    <w:tmpl w:val="E346B800"/>
    <w:lvl w:ilvl="0" w:tplc="858E2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7E6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1AB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CE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8EC1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D2C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8E4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02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A5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66A6DC"/>
    <w:multiLevelType w:val="hybridMultilevel"/>
    <w:tmpl w:val="70529578"/>
    <w:lvl w:ilvl="0" w:tplc="C286048A">
      <w:start w:val="1"/>
      <w:numFmt w:val="lowerLetter"/>
      <w:lvlText w:val="%1)"/>
      <w:lvlJc w:val="left"/>
      <w:pPr>
        <w:ind w:left="720" w:hanging="360"/>
      </w:pPr>
    </w:lvl>
    <w:lvl w:ilvl="1" w:tplc="8104E3FC">
      <w:start w:val="1"/>
      <w:numFmt w:val="lowerLetter"/>
      <w:lvlText w:val="%2."/>
      <w:lvlJc w:val="left"/>
      <w:pPr>
        <w:ind w:left="1440" w:hanging="360"/>
      </w:pPr>
    </w:lvl>
    <w:lvl w:ilvl="2" w:tplc="F0C8D27A">
      <w:start w:val="1"/>
      <w:numFmt w:val="lowerRoman"/>
      <w:lvlText w:val="%3."/>
      <w:lvlJc w:val="right"/>
      <w:pPr>
        <w:ind w:left="2160" w:hanging="180"/>
      </w:pPr>
    </w:lvl>
    <w:lvl w:ilvl="3" w:tplc="2EE09988">
      <w:start w:val="1"/>
      <w:numFmt w:val="decimal"/>
      <w:lvlText w:val="%4."/>
      <w:lvlJc w:val="left"/>
      <w:pPr>
        <w:ind w:left="2880" w:hanging="360"/>
      </w:pPr>
    </w:lvl>
    <w:lvl w:ilvl="4" w:tplc="8EA25E3A">
      <w:start w:val="1"/>
      <w:numFmt w:val="lowerLetter"/>
      <w:lvlText w:val="%5."/>
      <w:lvlJc w:val="left"/>
      <w:pPr>
        <w:ind w:left="3600" w:hanging="360"/>
      </w:pPr>
    </w:lvl>
    <w:lvl w:ilvl="5" w:tplc="66CC2372">
      <w:start w:val="1"/>
      <w:numFmt w:val="lowerRoman"/>
      <w:lvlText w:val="%6."/>
      <w:lvlJc w:val="right"/>
      <w:pPr>
        <w:ind w:left="4320" w:hanging="180"/>
      </w:pPr>
    </w:lvl>
    <w:lvl w:ilvl="6" w:tplc="3C9A2892">
      <w:start w:val="1"/>
      <w:numFmt w:val="decimal"/>
      <w:lvlText w:val="%7."/>
      <w:lvlJc w:val="left"/>
      <w:pPr>
        <w:ind w:left="5040" w:hanging="360"/>
      </w:pPr>
    </w:lvl>
    <w:lvl w:ilvl="7" w:tplc="D29C2D1C">
      <w:start w:val="1"/>
      <w:numFmt w:val="lowerLetter"/>
      <w:lvlText w:val="%8."/>
      <w:lvlJc w:val="left"/>
      <w:pPr>
        <w:ind w:left="5760" w:hanging="360"/>
      </w:pPr>
    </w:lvl>
    <w:lvl w:ilvl="8" w:tplc="10F0367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649F5D"/>
    <w:multiLevelType w:val="hybridMultilevel"/>
    <w:tmpl w:val="A3B25F12"/>
    <w:lvl w:ilvl="0" w:tplc="A7C0F0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CD0CF4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06688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D92A7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6AC2EF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FD6E5E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67C17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BEE874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B42494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E98F7CD"/>
    <w:multiLevelType w:val="hybridMultilevel"/>
    <w:tmpl w:val="BDDE8E04"/>
    <w:lvl w:ilvl="0" w:tplc="AA14540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8C10BB5E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B2AC0AEA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2A6DF6C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E1669352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2A50BB7C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25E1404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3166D9E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C53035CE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6139C503"/>
    <w:multiLevelType w:val="hybridMultilevel"/>
    <w:tmpl w:val="8AE0558E"/>
    <w:lvl w:ilvl="0" w:tplc="B09CF7FA">
      <w:start w:val="1"/>
      <w:numFmt w:val="decimal"/>
      <w:lvlText w:val="%1."/>
      <w:lvlJc w:val="left"/>
      <w:pPr>
        <w:ind w:left="720" w:hanging="360"/>
      </w:pPr>
    </w:lvl>
    <w:lvl w:ilvl="1" w:tplc="DD3E23E2">
      <w:start w:val="1"/>
      <w:numFmt w:val="lowerLetter"/>
      <w:lvlText w:val="%2."/>
      <w:lvlJc w:val="left"/>
      <w:pPr>
        <w:ind w:left="1440" w:hanging="360"/>
      </w:pPr>
    </w:lvl>
    <w:lvl w:ilvl="2" w:tplc="E3106B54">
      <w:start w:val="1"/>
      <w:numFmt w:val="lowerRoman"/>
      <w:lvlText w:val="%3."/>
      <w:lvlJc w:val="right"/>
      <w:pPr>
        <w:ind w:left="2160" w:hanging="180"/>
      </w:pPr>
    </w:lvl>
    <w:lvl w:ilvl="3" w:tplc="CCEC1B40">
      <w:start w:val="1"/>
      <w:numFmt w:val="decimal"/>
      <w:lvlText w:val="%4."/>
      <w:lvlJc w:val="left"/>
      <w:pPr>
        <w:ind w:left="2880" w:hanging="360"/>
      </w:pPr>
    </w:lvl>
    <w:lvl w:ilvl="4" w:tplc="D810952C">
      <w:start w:val="1"/>
      <w:numFmt w:val="lowerLetter"/>
      <w:lvlText w:val="%5."/>
      <w:lvlJc w:val="left"/>
      <w:pPr>
        <w:ind w:left="3600" w:hanging="360"/>
      </w:pPr>
    </w:lvl>
    <w:lvl w:ilvl="5" w:tplc="491063C0">
      <w:start w:val="1"/>
      <w:numFmt w:val="lowerRoman"/>
      <w:lvlText w:val="%6."/>
      <w:lvlJc w:val="right"/>
      <w:pPr>
        <w:ind w:left="4320" w:hanging="180"/>
      </w:pPr>
    </w:lvl>
    <w:lvl w:ilvl="6" w:tplc="31DAF5B0">
      <w:start w:val="1"/>
      <w:numFmt w:val="decimal"/>
      <w:lvlText w:val="%7."/>
      <w:lvlJc w:val="left"/>
      <w:pPr>
        <w:ind w:left="5040" w:hanging="360"/>
      </w:pPr>
    </w:lvl>
    <w:lvl w:ilvl="7" w:tplc="FD1CC7E8">
      <w:start w:val="1"/>
      <w:numFmt w:val="lowerLetter"/>
      <w:lvlText w:val="%8."/>
      <w:lvlJc w:val="left"/>
      <w:pPr>
        <w:ind w:left="5760" w:hanging="360"/>
      </w:pPr>
    </w:lvl>
    <w:lvl w:ilvl="8" w:tplc="AA4EFD1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BC20E7"/>
    <w:multiLevelType w:val="hybridMultilevel"/>
    <w:tmpl w:val="70F84D94"/>
    <w:lvl w:ilvl="0" w:tplc="AA66824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36FE04D6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F662AFE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90E6479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BA00AB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9882082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9F7A87B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59C9E58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42B7BA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65C70739"/>
    <w:multiLevelType w:val="hybridMultilevel"/>
    <w:tmpl w:val="9A425540"/>
    <w:lvl w:ilvl="0" w:tplc="1424078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C6C0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F6A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CE9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C2B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868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129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A8E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846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98693A"/>
    <w:multiLevelType w:val="hybridMultilevel"/>
    <w:tmpl w:val="731C7166"/>
    <w:lvl w:ilvl="0" w:tplc="C612356E">
      <w:start w:val="1"/>
      <w:numFmt w:val="upperLetter"/>
      <w:lvlText w:val="%1)"/>
      <w:lvlJc w:val="left"/>
      <w:pPr>
        <w:ind w:left="720" w:hanging="360"/>
      </w:pPr>
    </w:lvl>
    <w:lvl w:ilvl="1" w:tplc="43C8C2CE">
      <w:start w:val="1"/>
      <w:numFmt w:val="lowerLetter"/>
      <w:lvlText w:val="%2."/>
      <w:lvlJc w:val="left"/>
      <w:pPr>
        <w:ind w:left="1440" w:hanging="360"/>
      </w:pPr>
    </w:lvl>
    <w:lvl w:ilvl="2" w:tplc="F8DE09D8">
      <w:start w:val="1"/>
      <w:numFmt w:val="lowerRoman"/>
      <w:lvlText w:val="%3."/>
      <w:lvlJc w:val="right"/>
      <w:pPr>
        <w:ind w:left="2160" w:hanging="180"/>
      </w:pPr>
    </w:lvl>
    <w:lvl w:ilvl="3" w:tplc="2938B8E2">
      <w:start w:val="1"/>
      <w:numFmt w:val="decimal"/>
      <w:lvlText w:val="%4."/>
      <w:lvlJc w:val="left"/>
      <w:pPr>
        <w:ind w:left="2880" w:hanging="360"/>
      </w:pPr>
    </w:lvl>
    <w:lvl w:ilvl="4" w:tplc="4FD05FCE">
      <w:start w:val="1"/>
      <w:numFmt w:val="lowerLetter"/>
      <w:lvlText w:val="%5."/>
      <w:lvlJc w:val="left"/>
      <w:pPr>
        <w:ind w:left="3600" w:hanging="360"/>
      </w:pPr>
    </w:lvl>
    <w:lvl w:ilvl="5" w:tplc="D01A2666">
      <w:start w:val="1"/>
      <w:numFmt w:val="lowerRoman"/>
      <w:lvlText w:val="%6."/>
      <w:lvlJc w:val="right"/>
      <w:pPr>
        <w:ind w:left="4320" w:hanging="180"/>
      </w:pPr>
    </w:lvl>
    <w:lvl w:ilvl="6" w:tplc="8078EF9C">
      <w:start w:val="1"/>
      <w:numFmt w:val="decimal"/>
      <w:lvlText w:val="%7."/>
      <w:lvlJc w:val="left"/>
      <w:pPr>
        <w:ind w:left="5040" w:hanging="360"/>
      </w:pPr>
    </w:lvl>
    <w:lvl w:ilvl="7" w:tplc="E706866C">
      <w:start w:val="1"/>
      <w:numFmt w:val="lowerLetter"/>
      <w:lvlText w:val="%8."/>
      <w:lvlJc w:val="left"/>
      <w:pPr>
        <w:ind w:left="5760" w:hanging="360"/>
      </w:pPr>
    </w:lvl>
    <w:lvl w:ilvl="8" w:tplc="676C135E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D303D7"/>
    <w:multiLevelType w:val="hybridMultilevel"/>
    <w:tmpl w:val="ED18437A"/>
    <w:lvl w:ilvl="0" w:tplc="32543B5C">
      <w:start w:val="1"/>
      <w:numFmt w:val="upperLetter"/>
      <w:lvlText w:val="%1)"/>
      <w:lvlJc w:val="left"/>
      <w:pPr>
        <w:ind w:left="1425" w:hanging="360"/>
      </w:pPr>
    </w:lvl>
    <w:lvl w:ilvl="1" w:tplc="AA5E6350">
      <w:start w:val="1"/>
      <w:numFmt w:val="lowerLetter"/>
      <w:lvlText w:val="%2."/>
      <w:lvlJc w:val="left"/>
      <w:pPr>
        <w:ind w:left="2145" w:hanging="360"/>
      </w:pPr>
    </w:lvl>
    <w:lvl w:ilvl="2" w:tplc="564AB9A4">
      <w:start w:val="1"/>
      <w:numFmt w:val="lowerRoman"/>
      <w:lvlText w:val="%3."/>
      <w:lvlJc w:val="right"/>
      <w:pPr>
        <w:ind w:left="2865" w:hanging="180"/>
      </w:pPr>
    </w:lvl>
    <w:lvl w:ilvl="3" w:tplc="431616D8">
      <w:start w:val="1"/>
      <w:numFmt w:val="decimal"/>
      <w:lvlText w:val="%4."/>
      <w:lvlJc w:val="left"/>
      <w:pPr>
        <w:ind w:left="3585" w:hanging="360"/>
      </w:pPr>
    </w:lvl>
    <w:lvl w:ilvl="4" w:tplc="D848BD80">
      <w:start w:val="1"/>
      <w:numFmt w:val="lowerLetter"/>
      <w:lvlText w:val="%5."/>
      <w:lvlJc w:val="left"/>
      <w:pPr>
        <w:ind w:left="4305" w:hanging="360"/>
      </w:pPr>
    </w:lvl>
    <w:lvl w:ilvl="5" w:tplc="6D6AF1BC">
      <w:start w:val="1"/>
      <w:numFmt w:val="lowerRoman"/>
      <w:lvlText w:val="%6."/>
      <w:lvlJc w:val="right"/>
      <w:pPr>
        <w:ind w:left="5025" w:hanging="180"/>
      </w:pPr>
    </w:lvl>
    <w:lvl w:ilvl="6" w:tplc="675C963A">
      <w:start w:val="1"/>
      <w:numFmt w:val="decimal"/>
      <w:lvlText w:val="%7."/>
      <w:lvlJc w:val="left"/>
      <w:pPr>
        <w:ind w:left="5745" w:hanging="360"/>
      </w:pPr>
    </w:lvl>
    <w:lvl w:ilvl="7" w:tplc="9C8C484E">
      <w:start w:val="1"/>
      <w:numFmt w:val="lowerLetter"/>
      <w:lvlText w:val="%8."/>
      <w:lvlJc w:val="left"/>
      <w:pPr>
        <w:ind w:left="6465" w:hanging="360"/>
      </w:pPr>
    </w:lvl>
    <w:lvl w:ilvl="8" w:tplc="6BE4A654">
      <w:start w:val="1"/>
      <w:numFmt w:val="lowerRoman"/>
      <w:lvlText w:val="%9."/>
      <w:lvlJc w:val="right"/>
      <w:pPr>
        <w:ind w:left="7185" w:hanging="180"/>
      </w:pPr>
    </w:lvl>
  </w:abstractNum>
  <w:abstractNum w:abstractNumId="46" w15:restartNumberingAfterBreak="0">
    <w:nsid w:val="74773D1F"/>
    <w:multiLevelType w:val="hybridMultilevel"/>
    <w:tmpl w:val="93B297E6"/>
    <w:lvl w:ilvl="0" w:tplc="C28E4E78">
      <w:start w:val="1"/>
      <w:numFmt w:val="lowerLetter"/>
      <w:lvlText w:val="%1)"/>
      <w:lvlJc w:val="left"/>
      <w:pPr>
        <w:ind w:left="720" w:hanging="360"/>
      </w:pPr>
    </w:lvl>
    <w:lvl w:ilvl="1" w:tplc="A9046EA6">
      <w:start w:val="1"/>
      <w:numFmt w:val="lowerLetter"/>
      <w:lvlText w:val="%2."/>
      <w:lvlJc w:val="left"/>
      <w:pPr>
        <w:ind w:left="1440" w:hanging="360"/>
      </w:pPr>
    </w:lvl>
    <w:lvl w:ilvl="2" w:tplc="4A9EFC20">
      <w:start w:val="1"/>
      <w:numFmt w:val="lowerRoman"/>
      <w:lvlText w:val="%3."/>
      <w:lvlJc w:val="right"/>
      <w:pPr>
        <w:ind w:left="2160" w:hanging="180"/>
      </w:pPr>
    </w:lvl>
    <w:lvl w:ilvl="3" w:tplc="201E9AD8">
      <w:start w:val="1"/>
      <w:numFmt w:val="decimal"/>
      <w:lvlText w:val="%4."/>
      <w:lvlJc w:val="left"/>
      <w:pPr>
        <w:ind w:left="2880" w:hanging="360"/>
      </w:pPr>
    </w:lvl>
    <w:lvl w:ilvl="4" w:tplc="BD866534">
      <w:start w:val="1"/>
      <w:numFmt w:val="lowerLetter"/>
      <w:lvlText w:val="%5."/>
      <w:lvlJc w:val="left"/>
      <w:pPr>
        <w:ind w:left="3600" w:hanging="360"/>
      </w:pPr>
    </w:lvl>
    <w:lvl w:ilvl="5" w:tplc="DB0E263A">
      <w:start w:val="1"/>
      <w:numFmt w:val="lowerRoman"/>
      <w:lvlText w:val="%6."/>
      <w:lvlJc w:val="right"/>
      <w:pPr>
        <w:ind w:left="4320" w:hanging="180"/>
      </w:pPr>
    </w:lvl>
    <w:lvl w:ilvl="6" w:tplc="04A45E1A">
      <w:start w:val="1"/>
      <w:numFmt w:val="decimal"/>
      <w:lvlText w:val="%7."/>
      <w:lvlJc w:val="left"/>
      <w:pPr>
        <w:ind w:left="5040" w:hanging="360"/>
      </w:pPr>
    </w:lvl>
    <w:lvl w:ilvl="7" w:tplc="6C707F40">
      <w:start w:val="1"/>
      <w:numFmt w:val="lowerLetter"/>
      <w:lvlText w:val="%8."/>
      <w:lvlJc w:val="left"/>
      <w:pPr>
        <w:ind w:left="5760" w:hanging="360"/>
      </w:pPr>
    </w:lvl>
    <w:lvl w:ilvl="8" w:tplc="25EC5260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922380"/>
    <w:multiLevelType w:val="hybridMultilevel"/>
    <w:tmpl w:val="191002E8"/>
    <w:lvl w:ilvl="0" w:tplc="045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A96FBB5"/>
    <w:multiLevelType w:val="hybridMultilevel"/>
    <w:tmpl w:val="D270CFAC"/>
    <w:lvl w:ilvl="0" w:tplc="A378CE18">
      <w:start w:val="1"/>
      <w:numFmt w:val="lowerLetter"/>
      <w:lvlText w:val="%1)"/>
      <w:lvlJc w:val="left"/>
      <w:pPr>
        <w:ind w:left="720" w:hanging="360"/>
      </w:pPr>
    </w:lvl>
    <w:lvl w:ilvl="1" w:tplc="0FB4E6C8">
      <w:start w:val="1"/>
      <w:numFmt w:val="lowerLetter"/>
      <w:lvlText w:val="%2."/>
      <w:lvlJc w:val="left"/>
      <w:pPr>
        <w:ind w:left="1440" w:hanging="360"/>
      </w:pPr>
    </w:lvl>
    <w:lvl w:ilvl="2" w:tplc="1B7A81BE">
      <w:start w:val="1"/>
      <w:numFmt w:val="lowerRoman"/>
      <w:lvlText w:val="%3."/>
      <w:lvlJc w:val="right"/>
      <w:pPr>
        <w:ind w:left="2160" w:hanging="180"/>
      </w:pPr>
    </w:lvl>
    <w:lvl w:ilvl="3" w:tplc="C346E156">
      <w:start w:val="1"/>
      <w:numFmt w:val="decimal"/>
      <w:lvlText w:val="%4."/>
      <w:lvlJc w:val="left"/>
      <w:pPr>
        <w:ind w:left="2880" w:hanging="360"/>
      </w:pPr>
    </w:lvl>
    <w:lvl w:ilvl="4" w:tplc="35067FBA">
      <w:start w:val="1"/>
      <w:numFmt w:val="lowerLetter"/>
      <w:lvlText w:val="%5."/>
      <w:lvlJc w:val="left"/>
      <w:pPr>
        <w:ind w:left="3600" w:hanging="360"/>
      </w:pPr>
    </w:lvl>
    <w:lvl w:ilvl="5" w:tplc="68B8C066">
      <w:start w:val="1"/>
      <w:numFmt w:val="lowerRoman"/>
      <w:lvlText w:val="%6."/>
      <w:lvlJc w:val="right"/>
      <w:pPr>
        <w:ind w:left="4320" w:hanging="180"/>
      </w:pPr>
    </w:lvl>
    <w:lvl w:ilvl="6" w:tplc="A2D0A904">
      <w:start w:val="1"/>
      <w:numFmt w:val="decimal"/>
      <w:lvlText w:val="%7."/>
      <w:lvlJc w:val="left"/>
      <w:pPr>
        <w:ind w:left="5040" w:hanging="360"/>
      </w:pPr>
    </w:lvl>
    <w:lvl w:ilvl="7" w:tplc="6CAED938">
      <w:start w:val="1"/>
      <w:numFmt w:val="lowerLetter"/>
      <w:lvlText w:val="%8."/>
      <w:lvlJc w:val="left"/>
      <w:pPr>
        <w:ind w:left="5760" w:hanging="360"/>
      </w:pPr>
    </w:lvl>
    <w:lvl w:ilvl="8" w:tplc="D32A96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4"/>
  </w:num>
  <w:num w:numId="3">
    <w:abstractNumId w:val="21"/>
  </w:num>
  <w:num w:numId="4">
    <w:abstractNumId w:val="38"/>
  </w:num>
  <w:num w:numId="5">
    <w:abstractNumId w:val="42"/>
  </w:num>
  <w:num w:numId="6">
    <w:abstractNumId w:val="24"/>
  </w:num>
  <w:num w:numId="7">
    <w:abstractNumId w:val="32"/>
  </w:num>
  <w:num w:numId="8">
    <w:abstractNumId w:val="23"/>
  </w:num>
  <w:num w:numId="9">
    <w:abstractNumId w:val="31"/>
  </w:num>
  <w:num w:numId="10">
    <w:abstractNumId w:val="37"/>
  </w:num>
  <w:num w:numId="11">
    <w:abstractNumId w:val="48"/>
  </w:num>
  <w:num w:numId="12">
    <w:abstractNumId w:val="45"/>
  </w:num>
  <w:num w:numId="13">
    <w:abstractNumId w:val="46"/>
  </w:num>
  <w:num w:numId="14">
    <w:abstractNumId w:val="39"/>
  </w:num>
  <w:num w:numId="15">
    <w:abstractNumId w:val="43"/>
  </w:num>
  <w:num w:numId="16">
    <w:abstractNumId w:val="44"/>
  </w:num>
  <w:num w:numId="17">
    <w:abstractNumId w:val="18"/>
  </w:num>
  <w:num w:numId="18">
    <w:abstractNumId w:val="40"/>
  </w:num>
  <w:num w:numId="19">
    <w:abstractNumId w:val="26"/>
  </w:num>
  <w:num w:numId="20">
    <w:abstractNumId w:val="35"/>
  </w:num>
  <w:num w:numId="21">
    <w:abstractNumId w:val="12"/>
  </w:num>
  <w:num w:numId="22">
    <w:abstractNumId w:val="20"/>
  </w:num>
  <w:num w:numId="23">
    <w:abstractNumId w:val="33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  <w:num w:numId="32">
    <w:abstractNumId w:val="8"/>
  </w:num>
  <w:num w:numId="33">
    <w:abstractNumId w:val="15"/>
  </w:num>
  <w:num w:numId="34">
    <w:abstractNumId w:val="22"/>
  </w:num>
  <w:num w:numId="35">
    <w:abstractNumId w:val="9"/>
  </w:num>
  <w:num w:numId="36">
    <w:abstractNumId w:val="34"/>
  </w:num>
  <w:num w:numId="37">
    <w:abstractNumId w:val="19"/>
  </w:num>
  <w:num w:numId="38">
    <w:abstractNumId w:val="11"/>
  </w:num>
  <w:num w:numId="39">
    <w:abstractNumId w:val="13"/>
  </w:num>
  <w:num w:numId="40">
    <w:abstractNumId w:val="27"/>
  </w:num>
  <w:num w:numId="41">
    <w:abstractNumId w:val="17"/>
  </w:num>
  <w:num w:numId="42">
    <w:abstractNumId w:val="28"/>
  </w:num>
  <w:num w:numId="43">
    <w:abstractNumId w:val="36"/>
  </w:num>
  <w:num w:numId="44">
    <w:abstractNumId w:val="16"/>
  </w:num>
  <w:num w:numId="45">
    <w:abstractNumId w:val="47"/>
  </w:num>
  <w:num w:numId="46">
    <w:abstractNumId w:val="29"/>
  </w:num>
  <w:num w:numId="47">
    <w:abstractNumId w:val="30"/>
  </w:num>
  <w:num w:numId="48">
    <w:abstractNumId w:val="25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A9"/>
    <w:rsid w:val="00004259"/>
    <w:rsid w:val="00016119"/>
    <w:rsid w:val="00043FD4"/>
    <w:rsid w:val="00051F8F"/>
    <w:rsid w:val="00060D3D"/>
    <w:rsid w:val="000910D0"/>
    <w:rsid w:val="000B5FE6"/>
    <w:rsid w:val="000C6BAC"/>
    <w:rsid w:val="000E415B"/>
    <w:rsid w:val="000F069A"/>
    <w:rsid w:val="000F16D9"/>
    <w:rsid w:val="000F288D"/>
    <w:rsid w:val="000F462B"/>
    <w:rsid w:val="0011516A"/>
    <w:rsid w:val="00130932"/>
    <w:rsid w:val="00136F9B"/>
    <w:rsid w:val="00141D6B"/>
    <w:rsid w:val="001453CC"/>
    <w:rsid w:val="0017021C"/>
    <w:rsid w:val="001B7215"/>
    <w:rsid w:val="001C6FE1"/>
    <w:rsid w:val="001E31B4"/>
    <w:rsid w:val="001F0F35"/>
    <w:rsid w:val="002304E4"/>
    <w:rsid w:val="00235668"/>
    <w:rsid w:val="0025003C"/>
    <w:rsid w:val="00257A44"/>
    <w:rsid w:val="00282C5F"/>
    <w:rsid w:val="00293C92"/>
    <w:rsid w:val="002A4539"/>
    <w:rsid w:val="002C4E39"/>
    <w:rsid w:val="002D7636"/>
    <w:rsid w:val="002E26AB"/>
    <w:rsid w:val="002F03AD"/>
    <w:rsid w:val="00303684"/>
    <w:rsid w:val="00304D08"/>
    <w:rsid w:val="00304D66"/>
    <w:rsid w:val="00313FFA"/>
    <w:rsid w:val="00325400"/>
    <w:rsid w:val="00344C9A"/>
    <w:rsid w:val="00364BBB"/>
    <w:rsid w:val="0036796F"/>
    <w:rsid w:val="0039434A"/>
    <w:rsid w:val="003A5C18"/>
    <w:rsid w:val="003D3330"/>
    <w:rsid w:val="003D7243"/>
    <w:rsid w:val="003E4CA3"/>
    <w:rsid w:val="004362BB"/>
    <w:rsid w:val="00437B4F"/>
    <w:rsid w:val="0044019A"/>
    <w:rsid w:val="00442B14"/>
    <w:rsid w:val="0047AED1"/>
    <w:rsid w:val="0048719D"/>
    <w:rsid w:val="004906C7"/>
    <w:rsid w:val="004A3F6B"/>
    <w:rsid w:val="004B34DA"/>
    <w:rsid w:val="004B7FE0"/>
    <w:rsid w:val="004C57B7"/>
    <w:rsid w:val="004E1D4B"/>
    <w:rsid w:val="004E5FF4"/>
    <w:rsid w:val="004F1309"/>
    <w:rsid w:val="004F6A70"/>
    <w:rsid w:val="0051093A"/>
    <w:rsid w:val="00515EC0"/>
    <w:rsid w:val="00531643"/>
    <w:rsid w:val="00531BCE"/>
    <w:rsid w:val="00534C8F"/>
    <w:rsid w:val="005430D6"/>
    <w:rsid w:val="00547119"/>
    <w:rsid w:val="005670BF"/>
    <w:rsid w:val="00582E31"/>
    <w:rsid w:val="005921F8"/>
    <w:rsid w:val="005A0981"/>
    <w:rsid w:val="005A1335"/>
    <w:rsid w:val="005A3010"/>
    <w:rsid w:val="005B509F"/>
    <w:rsid w:val="005D3034"/>
    <w:rsid w:val="005E39DF"/>
    <w:rsid w:val="005E57BF"/>
    <w:rsid w:val="005F6E1E"/>
    <w:rsid w:val="00600092"/>
    <w:rsid w:val="0060069C"/>
    <w:rsid w:val="00614BE6"/>
    <w:rsid w:val="00631C9B"/>
    <w:rsid w:val="00640124"/>
    <w:rsid w:val="00640855"/>
    <w:rsid w:val="00640B5D"/>
    <w:rsid w:val="00650C97"/>
    <w:rsid w:val="00656F3C"/>
    <w:rsid w:val="00663DD4"/>
    <w:rsid w:val="00665EC6"/>
    <w:rsid w:val="00673BAA"/>
    <w:rsid w:val="006B7FE2"/>
    <w:rsid w:val="006E0500"/>
    <w:rsid w:val="006E0A1A"/>
    <w:rsid w:val="006E49D2"/>
    <w:rsid w:val="006F0E66"/>
    <w:rsid w:val="006F58FC"/>
    <w:rsid w:val="00713555"/>
    <w:rsid w:val="00726B38"/>
    <w:rsid w:val="00731916"/>
    <w:rsid w:val="0075238D"/>
    <w:rsid w:val="00764F75"/>
    <w:rsid w:val="00766932"/>
    <w:rsid w:val="007A53B6"/>
    <w:rsid w:val="007B72A7"/>
    <w:rsid w:val="00813D22"/>
    <w:rsid w:val="00832D79"/>
    <w:rsid w:val="00840F4F"/>
    <w:rsid w:val="0084267A"/>
    <w:rsid w:val="00843F88"/>
    <w:rsid w:val="00886888"/>
    <w:rsid w:val="008A0107"/>
    <w:rsid w:val="008A5C08"/>
    <w:rsid w:val="008B179A"/>
    <w:rsid w:val="008B4C24"/>
    <w:rsid w:val="008C036E"/>
    <w:rsid w:val="008C4BFB"/>
    <w:rsid w:val="00910244"/>
    <w:rsid w:val="009127DE"/>
    <w:rsid w:val="00916B92"/>
    <w:rsid w:val="009267CA"/>
    <w:rsid w:val="0096582F"/>
    <w:rsid w:val="00967A87"/>
    <w:rsid w:val="00993769"/>
    <w:rsid w:val="009B0FAC"/>
    <w:rsid w:val="009B38E1"/>
    <w:rsid w:val="009B51D8"/>
    <w:rsid w:val="009B629B"/>
    <w:rsid w:val="009C68F3"/>
    <w:rsid w:val="009F56D0"/>
    <w:rsid w:val="00A01815"/>
    <w:rsid w:val="00A17DEA"/>
    <w:rsid w:val="00A31D07"/>
    <w:rsid w:val="00A45E9A"/>
    <w:rsid w:val="00A50623"/>
    <w:rsid w:val="00A50CCD"/>
    <w:rsid w:val="00A57E4A"/>
    <w:rsid w:val="00A60AA8"/>
    <w:rsid w:val="00A61DE1"/>
    <w:rsid w:val="00A61E58"/>
    <w:rsid w:val="00AA70B9"/>
    <w:rsid w:val="00AB3523"/>
    <w:rsid w:val="00AB54FC"/>
    <w:rsid w:val="00AB55D7"/>
    <w:rsid w:val="00AB6359"/>
    <w:rsid w:val="00AB6EB4"/>
    <w:rsid w:val="00AC5030"/>
    <w:rsid w:val="00AE0F40"/>
    <w:rsid w:val="00AE6018"/>
    <w:rsid w:val="00AE6553"/>
    <w:rsid w:val="00B23987"/>
    <w:rsid w:val="00B764C9"/>
    <w:rsid w:val="00BA483F"/>
    <w:rsid w:val="00BA5FAB"/>
    <w:rsid w:val="00BC4492"/>
    <w:rsid w:val="00BE2683"/>
    <w:rsid w:val="00BF1F33"/>
    <w:rsid w:val="00C3616A"/>
    <w:rsid w:val="00C402E3"/>
    <w:rsid w:val="00C44BF6"/>
    <w:rsid w:val="00C566BB"/>
    <w:rsid w:val="00C56BC5"/>
    <w:rsid w:val="00C6351B"/>
    <w:rsid w:val="00C70680"/>
    <w:rsid w:val="00C83CA9"/>
    <w:rsid w:val="00C94AA1"/>
    <w:rsid w:val="00C95E97"/>
    <w:rsid w:val="00CA2DC5"/>
    <w:rsid w:val="00CA519F"/>
    <w:rsid w:val="00CD4B49"/>
    <w:rsid w:val="00CE6336"/>
    <w:rsid w:val="00CF16F9"/>
    <w:rsid w:val="00CF41ED"/>
    <w:rsid w:val="00CF512C"/>
    <w:rsid w:val="00CF59ED"/>
    <w:rsid w:val="00D00524"/>
    <w:rsid w:val="00D070F7"/>
    <w:rsid w:val="00D15C3A"/>
    <w:rsid w:val="00D52CC1"/>
    <w:rsid w:val="00D64F87"/>
    <w:rsid w:val="00D84B3A"/>
    <w:rsid w:val="00D9535D"/>
    <w:rsid w:val="00D97A15"/>
    <w:rsid w:val="00DA5041"/>
    <w:rsid w:val="00DB1325"/>
    <w:rsid w:val="00DC0F3A"/>
    <w:rsid w:val="00DD3DD9"/>
    <w:rsid w:val="00DE67F5"/>
    <w:rsid w:val="00DF12AF"/>
    <w:rsid w:val="00E04ED5"/>
    <w:rsid w:val="00E107B6"/>
    <w:rsid w:val="00E13D2F"/>
    <w:rsid w:val="00E26A0B"/>
    <w:rsid w:val="00E308B1"/>
    <w:rsid w:val="00E44E8A"/>
    <w:rsid w:val="00E637F4"/>
    <w:rsid w:val="00E63BA1"/>
    <w:rsid w:val="00E72683"/>
    <w:rsid w:val="00E75381"/>
    <w:rsid w:val="00E7746A"/>
    <w:rsid w:val="00E9426D"/>
    <w:rsid w:val="00EC2CC0"/>
    <w:rsid w:val="00EE3948"/>
    <w:rsid w:val="00EE4963"/>
    <w:rsid w:val="00EF55D5"/>
    <w:rsid w:val="00F07A84"/>
    <w:rsid w:val="00F16CB3"/>
    <w:rsid w:val="00F204EF"/>
    <w:rsid w:val="00F37351"/>
    <w:rsid w:val="00F67260"/>
    <w:rsid w:val="00FA015F"/>
    <w:rsid w:val="00FB3760"/>
    <w:rsid w:val="00FB4C8D"/>
    <w:rsid w:val="00FC1969"/>
    <w:rsid w:val="00FC61BD"/>
    <w:rsid w:val="00FE1E3C"/>
    <w:rsid w:val="00FE3D30"/>
    <w:rsid w:val="00FF0CE4"/>
    <w:rsid w:val="00FF59C6"/>
    <w:rsid w:val="0145BBEB"/>
    <w:rsid w:val="015EFBE8"/>
    <w:rsid w:val="01972FAE"/>
    <w:rsid w:val="01BE5C2C"/>
    <w:rsid w:val="01EDACE5"/>
    <w:rsid w:val="02586E86"/>
    <w:rsid w:val="025B9063"/>
    <w:rsid w:val="02712C41"/>
    <w:rsid w:val="02972FC5"/>
    <w:rsid w:val="02A90C49"/>
    <w:rsid w:val="0309562A"/>
    <w:rsid w:val="0326ADD3"/>
    <w:rsid w:val="03396200"/>
    <w:rsid w:val="033F4ABB"/>
    <w:rsid w:val="03795382"/>
    <w:rsid w:val="037EE4D6"/>
    <w:rsid w:val="039D8FBD"/>
    <w:rsid w:val="04027650"/>
    <w:rsid w:val="045EB78A"/>
    <w:rsid w:val="046A534B"/>
    <w:rsid w:val="04A89E4E"/>
    <w:rsid w:val="04BFD8E6"/>
    <w:rsid w:val="04DB41BF"/>
    <w:rsid w:val="04FF148C"/>
    <w:rsid w:val="051FE984"/>
    <w:rsid w:val="052BFFAD"/>
    <w:rsid w:val="0543241B"/>
    <w:rsid w:val="054718AB"/>
    <w:rsid w:val="05B35325"/>
    <w:rsid w:val="05E53E3E"/>
    <w:rsid w:val="0646B4C8"/>
    <w:rsid w:val="065AD77D"/>
    <w:rsid w:val="067D52C7"/>
    <w:rsid w:val="06985BDF"/>
    <w:rsid w:val="06D8E49A"/>
    <w:rsid w:val="070E4CB6"/>
    <w:rsid w:val="0742F854"/>
    <w:rsid w:val="076067FA"/>
    <w:rsid w:val="079A7ED4"/>
    <w:rsid w:val="07BD360E"/>
    <w:rsid w:val="07CE64C6"/>
    <w:rsid w:val="07E2DC27"/>
    <w:rsid w:val="08400706"/>
    <w:rsid w:val="08620B53"/>
    <w:rsid w:val="086AD581"/>
    <w:rsid w:val="086B5528"/>
    <w:rsid w:val="0871028F"/>
    <w:rsid w:val="08ABADA6"/>
    <w:rsid w:val="08B8E90D"/>
    <w:rsid w:val="08E2999C"/>
    <w:rsid w:val="092F814F"/>
    <w:rsid w:val="093847D1"/>
    <w:rsid w:val="094371E7"/>
    <w:rsid w:val="09473B87"/>
    <w:rsid w:val="096168C8"/>
    <w:rsid w:val="09677116"/>
    <w:rsid w:val="098C45A1"/>
    <w:rsid w:val="09A66449"/>
    <w:rsid w:val="0A1E9C92"/>
    <w:rsid w:val="0A4EA72E"/>
    <w:rsid w:val="0A52BEC7"/>
    <w:rsid w:val="0A55A95E"/>
    <w:rsid w:val="0AF0E2D9"/>
    <w:rsid w:val="0B30A3F4"/>
    <w:rsid w:val="0B3FEF6A"/>
    <w:rsid w:val="0B53DA16"/>
    <w:rsid w:val="0B892D90"/>
    <w:rsid w:val="0BF23519"/>
    <w:rsid w:val="0C31F3F4"/>
    <w:rsid w:val="0C48BB04"/>
    <w:rsid w:val="0C649CFB"/>
    <w:rsid w:val="0C73FEE3"/>
    <w:rsid w:val="0C74D651"/>
    <w:rsid w:val="0C8172FD"/>
    <w:rsid w:val="0CCB68E8"/>
    <w:rsid w:val="0CEDF855"/>
    <w:rsid w:val="0CF92780"/>
    <w:rsid w:val="0D30274A"/>
    <w:rsid w:val="0D39AC03"/>
    <w:rsid w:val="0D536D53"/>
    <w:rsid w:val="0D604A5E"/>
    <w:rsid w:val="0D71D218"/>
    <w:rsid w:val="0D8B4E4A"/>
    <w:rsid w:val="0DD5A060"/>
    <w:rsid w:val="0E353BA0"/>
    <w:rsid w:val="0E50CAB2"/>
    <w:rsid w:val="0E8A1609"/>
    <w:rsid w:val="0E8C2516"/>
    <w:rsid w:val="0F2D4837"/>
    <w:rsid w:val="0F4F51CC"/>
    <w:rsid w:val="0FC1B124"/>
    <w:rsid w:val="10091E37"/>
    <w:rsid w:val="102785E9"/>
    <w:rsid w:val="10479BDD"/>
    <w:rsid w:val="10AC4B37"/>
    <w:rsid w:val="10B62295"/>
    <w:rsid w:val="10B8BDB1"/>
    <w:rsid w:val="11319753"/>
    <w:rsid w:val="11605747"/>
    <w:rsid w:val="1181371A"/>
    <w:rsid w:val="11BE6D5C"/>
    <w:rsid w:val="11F47C92"/>
    <w:rsid w:val="11FFE539"/>
    <w:rsid w:val="120C5753"/>
    <w:rsid w:val="1222D659"/>
    <w:rsid w:val="1241E78F"/>
    <w:rsid w:val="126AA2EF"/>
    <w:rsid w:val="128EED58"/>
    <w:rsid w:val="12A65EE9"/>
    <w:rsid w:val="12DF05DE"/>
    <w:rsid w:val="12EB8567"/>
    <w:rsid w:val="1352A082"/>
    <w:rsid w:val="138595B9"/>
    <w:rsid w:val="140F95AF"/>
    <w:rsid w:val="147140F0"/>
    <w:rsid w:val="14716FDB"/>
    <w:rsid w:val="14ADDC22"/>
    <w:rsid w:val="153096A9"/>
    <w:rsid w:val="15375852"/>
    <w:rsid w:val="15502EDD"/>
    <w:rsid w:val="15657DD8"/>
    <w:rsid w:val="156B9334"/>
    <w:rsid w:val="157564B4"/>
    <w:rsid w:val="15B14A0C"/>
    <w:rsid w:val="15B2EC89"/>
    <w:rsid w:val="1603D775"/>
    <w:rsid w:val="16092E5A"/>
    <w:rsid w:val="164F4C78"/>
    <w:rsid w:val="166AFF74"/>
    <w:rsid w:val="16A00C28"/>
    <w:rsid w:val="16B6E619"/>
    <w:rsid w:val="16CBB1D7"/>
    <w:rsid w:val="17025184"/>
    <w:rsid w:val="176973FE"/>
    <w:rsid w:val="177602CB"/>
    <w:rsid w:val="177B3BCD"/>
    <w:rsid w:val="177DD078"/>
    <w:rsid w:val="17AACE00"/>
    <w:rsid w:val="17ED3DB8"/>
    <w:rsid w:val="184755B2"/>
    <w:rsid w:val="18ACF7C7"/>
    <w:rsid w:val="19022763"/>
    <w:rsid w:val="1907F3F3"/>
    <w:rsid w:val="19150514"/>
    <w:rsid w:val="19317231"/>
    <w:rsid w:val="198A7291"/>
    <w:rsid w:val="19B764EC"/>
    <w:rsid w:val="19E6EF68"/>
    <w:rsid w:val="1A27D1FE"/>
    <w:rsid w:val="1A9B4EB2"/>
    <w:rsid w:val="1AA154F6"/>
    <w:rsid w:val="1AC65CC7"/>
    <w:rsid w:val="1B01CDFE"/>
    <w:rsid w:val="1B0A875B"/>
    <w:rsid w:val="1B69C0E1"/>
    <w:rsid w:val="1B7849BA"/>
    <w:rsid w:val="1B994155"/>
    <w:rsid w:val="1BA12202"/>
    <w:rsid w:val="1BEE10FE"/>
    <w:rsid w:val="1C0552A9"/>
    <w:rsid w:val="1CCC4E91"/>
    <w:rsid w:val="1CE64B30"/>
    <w:rsid w:val="1D15E14E"/>
    <w:rsid w:val="1D68998A"/>
    <w:rsid w:val="1D9A702C"/>
    <w:rsid w:val="1DA5E77C"/>
    <w:rsid w:val="1DEB46FB"/>
    <w:rsid w:val="1DF0C87C"/>
    <w:rsid w:val="1E0C5EE6"/>
    <w:rsid w:val="1E90B68C"/>
    <w:rsid w:val="1EC29BCE"/>
    <w:rsid w:val="1EDA756A"/>
    <w:rsid w:val="1EDACA70"/>
    <w:rsid w:val="1EE9AFF4"/>
    <w:rsid w:val="1F32599D"/>
    <w:rsid w:val="1F65D8D2"/>
    <w:rsid w:val="1F880E92"/>
    <w:rsid w:val="1F8EDD43"/>
    <w:rsid w:val="1FAD2952"/>
    <w:rsid w:val="1FC9ECE9"/>
    <w:rsid w:val="1FD7B77F"/>
    <w:rsid w:val="1FE4C170"/>
    <w:rsid w:val="204F8626"/>
    <w:rsid w:val="2098DCA7"/>
    <w:rsid w:val="20991B62"/>
    <w:rsid w:val="20C9AEA1"/>
    <w:rsid w:val="212E2197"/>
    <w:rsid w:val="21768AF1"/>
    <w:rsid w:val="218FB3DB"/>
    <w:rsid w:val="22589CE4"/>
    <w:rsid w:val="2275900A"/>
    <w:rsid w:val="232931CA"/>
    <w:rsid w:val="2344DF44"/>
    <w:rsid w:val="2368636F"/>
    <w:rsid w:val="237EF81F"/>
    <w:rsid w:val="23BB5381"/>
    <w:rsid w:val="23BC60A8"/>
    <w:rsid w:val="24152D24"/>
    <w:rsid w:val="2422AE5C"/>
    <w:rsid w:val="244272C0"/>
    <w:rsid w:val="2446E6D9"/>
    <w:rsid w:val="245A2FC2"/>
    <w:rsid w:val="245BC4F7"/>
    <w:rsid w:val="2488A6A3"/>
    <w:rsid w:val="24B8CF88"/>
    <w:rsid w:val="251099F6"/>
    <w:rsid w:val="251B2795"/>
    <w:rsid w:val="2528F0D8"/>
    <w:rsid w:val="253E3D16"/>
    <w:rsid w:val="257FA7D6"/>
    <w:rsid w:val="25D09D81"/>
    <w:rsid w:val="25D475CC"/>
    <w:rsid w:val="25E8026A"/>
    <w:rsid w:val="2609024A"/>
    <w:rsid w:val="2634BC8A"/>
    <w:rsid w:val="26610B9D"/>
    <w:rsid w:val="26B439D9"/>
    <w:rsid w:val="27113205"/>
    <w:rsid w:val="273446DE"/>
    <w:rsid w:val="2753906A"/>
    <w:rsid w:val="2753C3CC"/>
    <w:rsid w:val="275DA820"/>
    <w:rsid w:val="27A20B15"/>
    <w:rsid w:val="27BFA6C9"/>
    <w:rsid w:val="27C837F2"/>
    <w:rsid w:val="27DD86FC"/>
    <w:rsid w:val="27EB4A77"/>
    <w:rsid w:val="2843F78D"/>
    <w:rsid w:val="286FBD11"/>
    <w:rsid w:val="2878BB08"/>
    <w:rsid w:val="288A7C70"/>
    <w:rsid w:val="28953222"/>
    <w:rsid w:val="2899B907"/>
    <w:rsid w:val="28A6136C"/>
    <w:rsid w:val="28ACCCFA"/>
    <w:rsid w:val="292B759C"/>
    <w:rsid w:val="2935943C"/>
    <w:rsid w:val="29608341"/>
    <w:rsid w:val="29608E33"/>
    <w:rsid w:val="296273E4"/>
    <w:rsid w:val="2984DCF7"/>
    <w:rsid w:val="299CECD8"/>
    <w:rsid w:val="29A52AA1"/>
    <w:rsid w:val="29FAEDA4"/>
    <w:rsid w:val="29FFB48F"/>
    <w:rsid w:val="2AB69699"/>
    <w:rsid w:val="2AF487C2"/>
    <w:rsid w:val="2B4D1D87"/>
    <w:rsid w:val="2B504346"/>
    <w:rsid w:val="2B50D43E"/>
    <w:rsid w:val="2B6328D0"/>
    <w:rsid w:val="2B85D8AE"/>
    <w:rsid w:val="2B86A707"/>
    <w:rsid w:val="2B8BEA4D"/>
    <w:rsid w:val="2BCE4042"/>
    <w:rsid w:val="2BDFB694"/>
    <w:rsid w:val="2C128A1D"/>
    <w:rsid w:val="2C66719C"/>
    <w:rsid w:val="2C69C549"/>
    <w:rsid w:val="2C806592"/>
    <w:rsid w:val="2CF4DEEA"/>
    <w:rsid w:val="2D24F373"/>
    <w:rsid w:val="2D415B5F"/>
    <w:rsid w:val="2DC59ED0"/>
    <w:rsid w:val="2DE4AE82"/>
    <w:rsid w:val="2E1AE434"/>
    <w:rsid w:val="2E724FAB"/>
    <w:rsid w:val="2E83EF93"/>
    <w:rsid w:val="2F0541AF"/>
    <w:rsid w:val="2F212DB4"/>
    <w:rsid w:val="2F3AB6EE"/>
    <w:rsid w:val="2F5A6C7C"/>
    <w:rsid w:val="2F774CC2"/>
    <w:rsid w:val="2F7848C7"/>
    <w:rsid w:val="2F86BBA2"/>
    <w:rsid w:val="2FA5B07E"/>
    <w:rsid w:val="2FE83364"/>
    <w:rsid w:val="2FEA1247"/>
    <w:rsid w:val="3027CDB4"/>
    <w:rsid w:val="3060802D"/>
    <w:rsid w:val="30674AD0"/>
    <w:rsid w:val="308ACEEB"/>
    <w:rsid w:val="30AE4789"/>
    <w:rsid w:val="30B6B9B6"/>
    <w:rsid w:val="3120A8D3"/>
    <w:rsid w:val="315255D1"/>
    <w:rsid w:val="319E1B45"/>
    <w:rsid w:val="31C04B2C"/>
    <w:rsid w:val="31E987D6"/>
    <w:rsid w:val="3240E600"/>
    <w:rsid w:val="32B2923D"/>
    <w:rsid w:val="32B7A5DB"/>
    <w:rsid w:val="32ECD02C"/>
    <w:rsid w:val="32F2CD03"/>
    <w:rsid w:val="331551A2"/>
    <w:rsid w:val="3324011B"/>
    <w:rsid w:val="33565F30"/>
    <w:rsid w:val="33597F21"/>
    <w:rsid w:val="337E5530"/>
    <w:rsid w:val="337F70C4"/>
    <w:rsid w:val="3387AAD5"/>
    <w:rsid w:val="33DD5751"/>
    <w:rsid w:val="341F7C3E"/>
    <w:rsid w:val="34315A0F"/>
    <w:rsid w:val="343E7D7E"/>
    <w:rsid w:val="343F6873"/>
    <w:rsid w:val="3451EDF8"/>
    <w:rsid w:val="3493EF99"/>
    <w:rsid w:val="34D02152"/>
    <w:rsid w:val="34EB279E"/>
    <w:rsid w:val="34F1A293"/>
    <w:rsid w:val="352911E8"/>
    <w:rsid w:val="354D52E2"/>
    <w:rsid w:val="35C2F247"/>
    <w:rsid w:val="35E27383"/>
    <w:rsid w:val="35F91B2E"/>
    <w:rsid w:val="365766E0"/>
    <w:rsid w:val="368ECCEE"/>
    <w:rsid w:val="36ABC0C0"/>
    <w:rsid w:val="36EA458E"/>
    <w:rsid w:val="373FF055"/>
    <w:rsid w:val="3756F902"/>
    <w:rsid w:val="3769D284"/>
    <w:rsid w:val="377C8618"/>
    <w:rsid w:val="37E1287C"/>
    <w:rsid w:val="38089F19"/>
    <w:rsid w:val="38121C39"/>
    <w:rsid w:val="382A4BBC"/>
    <w:rsid w:val="385CC8DD"/>
    <w:rsid w:val="38C2DCAB"/>
    <w:rsid w:val="38D52165"/>
    <w:rsid w:val="38D5E655"/>
    <w:rsid w:val="38FB67A0"/>
    <w:rsid w:val="39432560"/>
    <w:rsid w:val="394C8702"/>
    <w:rsid w:val="39584887"/>
    <w:rsid w:val="39A16E72"/>
    <w:rsid w:val="39E2F6BC"/>
    <w:rsid w:val="3A0E563B"/>
    <w:rsid w:val="3A25697B"/>
    <w:rsid w:val="3A3E366A"/>
    <w:rsid w:val="3A4C6BC4"/>
    <w:rsid w:val="3A4FCEEB"/>
    <w:rsid w:val="3A706D70"/>
    <w:rsid w:val="3A73A321"/>
    <w:rsid w:val="3A9DC75C"/>
    <w:rsid w:val="3AA3C718"/>
    <w:rsid w:val="3AAD6996"/>
    <w:rsid w:val="3AB13C83"/>
    <w:rsid w:val="3B4D2109"/>
    <w:rsid w:val="3B4DD432"/>
    <w:rsid w:val="3B6AE341"/>
    <w:rsid w:val="3BACB93B"/>
    <w:rsid w:val="3C0E9D6A"/>
    <w:rsid w:val="3C15DEF1"/>
    <w:rsid w:val="3C33BCFC"/>
    <w:rsid w:val="3C52588E"/>
    <w:rsid w:val="3C6A4E3E"/>
    <w:rsid w:val="3C76B753"/>
    <w:rsid w:val="3CA101CB"/>
    <w:rsid w:val="3CC93AC3"/>
    <w:rsid w:val="3CF99910"/>
    <w:rsid w:val="3D330882"/>
    <w:rsid w:val="3D3EA89D"/>
    <w:rsid w:val="3D57AFB4"/>
    <w:rsid w:val="3D89955D"/>
    <w:rsid w:val="3D987E68"/>
    <w:rsid w:val="3DB5DC3F"/>
    <w:rsid w:val="3DEC6D1E"/>
    <w:rsid w:val="3E00DA64"/>
    <w:rsid w:val="3E01B3E2"/>
    <w:rsid w:val="3E24EA91"/>
    <w:rsid w:val="3E5721BA"/>
    <w:rsid w:val="3E68E82D"/>
    <w:rsid w:val="3F266A79"/>
    <w:rsid w:val="3F2E24B7"/>
    <w:rsid w:val="3F3C1350"/>
    <w:rsid w:val="3F57E1B4"/>
    <w:rsid w:val="3F59AF85"/>
    <w:rsid w:val="3F659D34"/>
    <w:rsid w:val="3F85D834"/>
    <w:rsid w:val="3F9448E3"/>
    <w:rsid w:val="3F98A593"/>
    <w:rsid w:val="3FB06599"/>
    <w:rsid w:val="3FCC1DDC"/>
    <w:rsid w:val="3FD89C1F"/>
    <w:rsid w:val="40059B78"/>
    <w:rsid w:val="40068743"/>
    <w:rsid w:val="402F0FA0"/>
    <w:rsid w:val="4034E03D"/>
    <w:rsid w:val="4044747C"/>
    <w:rsid w:val="409313AD"/>
    <w:rsid w:val="40AB0ED4"/>
    <w:rsid w:val="40F17084"/>
    <w:rsid w:val="41107D84"/>
    <w:rsid w:val="41BF5B23"/>
    <w:rsid w:val="41ED8DA3"/>
    <w:rsid w:val="423077FF"/>
    <w:rsid w:val="42365170"/>
    <w:rsid w:val="42393381"/>
    <w:rsid w:val="424474AE"/>
    <w:rsid w:val="42458AD6"/>
    <w:rsid w:val="4273789C"/>
    <w:rsid w:val="429E6F27"/>
    <w:rsid w:val="42BAF5E9"/>
    <w:rsid w:val="42F076D8"/>
    <w:rsid w:val="432EBF67"/>
    <w:rsid w:val="433770F3"/>
    <w:rsid w:val="4395F01A"/>
    <w:rsid w:val="43BB996B"/>
    <w:rsid w:val="43D074CF"/>
    <w:rsid w:val="440475A2"/>
    <w:rsid w:val="441678BD"/>
    <w:rsid w:val="446E64FB"/>
    <w:rsid w:val="448E0B0B"/>
    <w:rsid w:val="44B28AB5"/>
    <w:rsid w:val="44B449C9"/>
    <w:rsid w:val="44E8B8B1"/>
    <w:rsid w:val="44F67909"/>
    <w:rsid w:val="44FBEB7A"/>
    <w:rsid w:val="452ECBC4"/>
    <w:rsid w:val="4574B6C7"/>
    <w:rsid w:val="45D42DFB"/>
    <w:rsid w:val="45E551CD"/>
    <w:rsid w:val="45EC78C1"/>
    <w:rsid w:val="4624C6B2"/>
    <w:rsid w:val="46255214"/>
    <w:rsid w:val="46398CCC"/>
    <w:rsid w:val="466193EB"/>
    <w:rsid w:val="467877D7"/>
    <w:rsid w:val="46AFE1DB"/>
    <w:rsid w:val="4732B702"/>
    <w:rsid w:val="479210EC"/>
    <w:rsid w:val="47B0FA63"/>
    <w:rsid w:val="47CD83A5"/>
    <w:rsid w:val="47E61A14"/>
    <w:rsid w:val="4848FAA7"/>
    <w:rsid w:val="48E80369"/>
    <w:rsid w:val="48F973E4"/>
    <w:rsid w:val="490A63CF"/>
    <w:rsid w:val="4965EE3F"/>
    <w:rsid w:val="496F174F"/>
    <w:rsid w:val="49A2BC12"/>
    <w:rsid w:val="49B1CA95"/>
    <w:rsid w:val="4A10D903"/>
    <w:rsid w:val="4A2AFCB4"/>
    <w:rsid w:val="4A4D05BE"/>
    <w:rsid w:val="4AA9F8BD"/>
    <w:rsid w:val="4AC58150"/>
    <w:rsid w:val="4ACA353D"/>
    <w:rsid w:val="4B14B65F"/>
    <w:rsid w:val="4B3ABCEE"/>
    <w:rsid w:val="4C146032"/>
    <w:rsid w:val="4C414E9A"/>
    <w:rsid w:val="4C43D135"/>
    <w:rsid w:val="4C8126C4"/>
    <w:rsid w:val="4CD21CEE"/>
    <w:rsid w:val="4CFE18BA"/>
    <w:rsid w:val="4D1108B8"/>
    <w:rsid w:val="4D7BB5B5"/>
    <w:rsid w:val="4D8808B9"/>
    <w:rsid w:val="4D99BB9F"/>
    <w:rsid w:val="4DC30622"/>
    <w:rsid w:val="4E3968FE"/>
    <w:rsid w:val="4EC72EEC"/>
    <w:rsid w:val="4F00C595"/>
    <w:rsid w:val="4F0172CC"/>
    <w:rsid w:val="4F1EADDD"/>
    <w:rsid w:val="4F4A7FB4"/>
    <w:rsid w:val="4F95CE51"/>
    <w:rsid w:val="4FEF5DE8"/>
    <w:rsid w:val="5003997A"/>
    <w:rsid w:val="5035E80A"/>
    <w:rsid w:val="503CD3B0"/>
    <w:rsid w:val="504A8170"/>
    <w:rsid w:val="504ADAE2"/>
    <w:rsid w:val="5056BE2E"/>
    <w:rsid w:val="50935E24"/>
    <w:rsid w:val="509BC283"/>
    <w:rsid w:val="50C8ABF8"/>
    <w:rsid w:val="50DD466A"/>
    <w:rsid w:val="50F8C405"/>
    <w:rsid w:val="50FC0A75"/>
    <w:rsid w:val="5131F7B1"/>
    <w:rsid w:val="51833A0B"/>
    <w:rsid w:val="51935A6F"/>
    <w:rsid w:val="519DE6F4"/>
    <w:rsid w:val="51BFC738"/>
    <w:rsid w:val="51D6B7D9"/>
    <w:rsid w:val="51DE46B2"/>
    <w:rsid w:val="522C9434"/>
    <w:rsid w:val="525622B6"/>
    <w:rsid w:val="527FA9D3"/>
    <w:rsid w:val="52805221"/>
    <w:rsid w:val="528548B7"/>
    <w:rsid w:val="5285BA27"/>
    <w:rsid w:val="5286450C"/>
    <w:rsid w:val="52B72BBD"/>
    <w:rsid w:val="52C2BE60"/>
    <w:rsid w:val="52CDD4AF"/>
    <w:rsid w:val="52EB2AC9"/>
    <w:rsid w:val="5307B67B"/>
    <w:rsid w:val="5338A77D"/>
    <w:rsid w:val="533E284E"/>
    <w:rsid w:val="538DE142"/>
    <w:rsid w:val="53C9AE73"/>
    <w:rsid w:val="53D17645"/>
    <w:rsid w:val="5412F59E"/>
    <w:rsid w:val="54500420"/>
    <w:rsid w:val="546EE288"/>
    <w:rsid w:val="54B040C2"/>
    <w:rsid w:val="554291BA"/>
    <w:rsid w:val="55569000"/>
    <w:rsid w:val="55A5DC5A"/>
    <w:rsid w:val="55B9A8E8"/>
    <w:rsid w:val="55F8543B"/>
    <w:rsid w:val="566E7D67"/>
    <w:rsid w:val="567B4CE1"/>
    <w:rsid w:val="569212BB"/>
    <w:rsid w:val="56A53673"/>
    <w:rsid w:val="56AF088D"/>
    <w:rsid w:val="572E2EE1"/>
    <w:rsid w:val="5734DFCE"/>
    <w:rsid w:val="575010F1"/>
    <w:rsid w:val="5760F9A2"/>
    <w:rsid w:val="5798101F"/>
    <w:rsid w:val="57A34A76"/>
    <w:rsid w:val="57B68D9E"/>
    <w:rsid w:val="57D81736"/>
    <w:rsid w:val="583B4245"/>
    <w:rsid w:val="5859FF8E"/>
    <w:rsid w:val="585B399F"/>
    <w:rsid w:val="58C4DD40"/>
    <w:rsid w:val="58D9EABC"/>
    <w:rsid w:val="58DB94CD"/>
    <w:rsid w:val="591023D7"/>
    <w:rsid w:val="59571A87"/>
    <w:rsid w:val="597FB1F1"/>
    <w:rsid w:val="59985DB4"/>
    <w:rsid w:val="59E17D6A"/>
    <w:rsid w:val="5A072BC0"/>
    <w:rsid w:val="5A76BC0F"/>
    <w:rsid w:val="5AA8046E"/>
    <w:rsid w:val="5AEF8621"/>
    <w:rsid w:val="5AF62350"/>
    <w:rsid w:val="5B1034A1"/>
    <w:rsid w:val="5B139424"/>
    <w:rsid w:val="5B619587"/>
    <w:rsid w:val="5BB8A828"/>
    <w:rsid w:val="5BC1D004"/>
    <w:rsid w:val="5BC8879A"/>
    <w:rsid w:val="5BE96D59"/>
    <w:rsid w:val="5BF3F068"/>
    <w:rsid w:val="5C11FD8A"/>
    <w:rsid w:val="5C1C5B54"/>
    <w:rsid w:val="5C24B7BA"/>
    <w:rsid w:val="5C738932"/>
    <w:rsid w:val="5CAD7B5D"/>
    <w:rsid w:val="5CC549C4"/>
    <w:rsid w:val="5CCBAD9C"/>
    <w:rsid w:val="5CCDF3DD"/>
    <w:rsid w:val="5D212471"/>
    <w:rsid w:val="5DB6645C"/>
    <w:rsid w:val="5E0D707A"/>
    <w:rsid w:val="5E65722C"/>
    <w:rsid w:val="5EC748D4"/>
    <w:rsid w:val="5EE9F66A"/>
    <w:rsid w:val="5F27DEF2"/>
    <w:rsid w:val="5F2904E3"/>
    <w:rsid w:val="5F2E252A"/>
    <w:rsid w:val="5F2E28A2"/>
    <w:rsid w:val="5F9E3B5A"/>
    <w:rsid w:val="5FEC42E9"/>
    <w:rsid w:val="6040E889"/>
    <w:rsid w:val="6042188B"/>
    <w:rsid w:val="60483136"/>
    <w:rsid w:val="608A8FE6"/>
    <w:rsid w:val="60D1AEEE"/>
    <w:rsid w:val="60D6050A"/>
    <w:rsid w:val="611A2190"/>
    <w:rsid w:val="61224694"/>
    <w:rsid w:val="61F5BBE4"/>
    <w:rsid w:val="625289AB"/>
    <w:rsid w:val="62660730"/>
    <w:rsid w:val="627B46AD"/>
    <w:rsid w:val="62A0CF14"/>
    <w:rsid w:val="62AE6FA4"/>
    <w:rsid w:val="63267AE5"/>
    <w:rsid w:val="63383194"/>
    <w:rsid w:val="634F1AF7"/>
    <w:rsid w:val="63536C40"/>
    <w:rsid w:val="635FBA22"/>
    <w:rsid w:val="637BEB4E"/>
    <w:rsid w:val="6393762D"/>
    <w:rsid w:val="63A99416"/>
    <w:rsid w:val="63FB7F94"/>
    <w:rsid w:val="640E8FAD"/>
    <w:rsid w:val="641820B4"/>
    <w:rsid w:val="6459AE81"/>
    <w:rsid w:val="647DCEE9"/>
    <w:rsid w:val="64A623BB"/>
    <w:rsid w:val="64B6BFA8"/>
    <w:rsid w:val="64DC7929"/>
    <w:rsid w:val="651B9509"/>
    <w:rsid w:val="65293150"/>
    <w:rsid w:val="652B46A7"/>
    <w:rsid w:val="6550E62C"/>
    <w:rsid w:val="6589DFBB"/>
    <w:rsid w:val="6591DDD6"/>
    <w:rsid w:val="65A39BF7"/>
    <w:rsid w:val="65EA59C3"/>
    <w:rsid w:val="65F401DD"/>
    <w:rsid w:val="66317B9F"/>
    <w:rsid w:val="66586281"/>
    <w:rsid w:val="66999137"/>
    <w:rsid w:val="66B2DF4A"/>
    <w:rsid w:val="66ED7DFE"/>
    <w:rsid w:val="67030E17"/>
    <w:rsid w:val="673EF020"/>
    <w:rsid w:val="674ED458"/>
    <w:rsid w:val="67845BC3"/>
    <w:rsid w:val="67A2518A"/>
    <w:rsid w:val="67AF8FDE"/>
    <w:rsid w:val="67CAF3C5"/>
    <w:rsid w:val="681262BC"/>
    <w:rsid w:val="68326F15"/>
    <w:rsid w:val="68680E8E"/>
    <w:rsid w:val="687EACBE"/>
    <w:rsid w:val="68C7EE28"/>
    <w:rsid w:val="68CFA952"/>
    <w:rsid w:val="68F8139A"/>
    <w:rsid w:val="691628C5"/>
    <w:rsid w:val="6924FBA1"/>
    <w:rsid w:val="69487349"/>
    <w:rsid w:val="69529CAE"/>
    <w:rsid w:val="696B1180"/>
    <w:rsid w:val="69CE3886"/>
    <w:rsid w:val="69D96F3B"/>
    <w:rsid w:val="69F80A3F"/>
    <w:rsid w:val="6A273183"/>
    <w:rsid w:val="6A63D62D"/>
    <w:rsid w:val="6A6A76F5"/>
    <w:rsid w:val="6A87BF85"/>
    <w:rsid w:val="6A907FE2"/>
    <w:rsid w:val="6AAAF3A6"/>
    <w:rsid w:val="6B0919AE"/>
    <w:rsid w:val="6B5ABE1C"/>
    <w:rsid w:val="6B67A60A"/>
    <w:rsid w:val="6B74B67E"/>
    <w:rsid w:val="6BFFB70B"/>
    <w:rsid w:val="6C23D934"/>
    <w:rsid w:val="6C363F10"/>
    <w:rsid w:val="6C39C3F8"/>
    <w:rsid w:val="6C45F2FD"/>
    <w:rsid w:val="6C4D8CD1"/>
    <w:rsid w:val="6C52F614"/>
    <w:rsid w:val="6C6E7411"/>
    <w:rsid w:val="6CAF3766"/>
    <w:rsid w:val="6CE0E406"/>
    <w:rsid w:val="6CEB8138"/>
    <w:rsid w:val="6D1933CD"/>
    <w:rsid w:val="6D1FA520"/>
    <w:rsid w:val="6DB8DE7A"/>
    <w:rsid w:val="6DCD7119"/>
    <w:rsid w:val="6DDD190F"/>
    <w:rsid w:val="6DF65025"/>
    <w:rsid w:val="6DF930AD"/>
    <w:rsid w:val="6E1CAD69"/>
    <w:rsid w:val="6EDF0368"/>
    <w:rsid w:val="6EED3F19"/>
    <w:rsid w:val="6F28F32B"/>
    <w:rsid w:val="6F2BF739"/>
    <w:rsid w:val="6F34AD3A"/>
    <w:rsid w:val="6F38FC9A"/>
    <w:rsid w:val="6F4CE3FC"/>
    <w:rsid w:val="6F7C21E4"/>
    <w:rsid w:val="6F87D503"/>
    <w:rsid w:val="6F8CB323"/>
    <w:rsid w:val="6F9275EF"/>
    <w:rsid w:val="6FB907BB"/>
    <w:rsid w:val="700176BB"/>
    <w:rsid w:val="70224A4F"/>
    <w:rsid w:val="70558E39"/>
    <w:rsid w:val="705A674F"/>
    <w:rsid w:val="7063D89D"/>
    <w:rsid w:val="708940C2"/>
    <w:rsid w:val="70D8D6E3"/>
    <w:rsid w:val="70EB84F2"/>
    <w:rsid w:val="71012B6F"/>
    <w:rsid w:val="712F1D2D"/>
    <w:rsid w:val="7159D223"/>
    <w:rsid w:val="7159F6EC"/>
    <w:rsid w:val="715DA562"/>
    <w:rsid w:val="7231DB35"/>
    <w:rsid w:val="7249C1B6"/>
    <w:rsid w:val="7250014C"/>
    <w:rsid w:val="725174AA"/>
    <w:rsid w:val="725777F5"/>
    <w:rsid w:val="7269BFF6"/>
    <w:rsid w:val="7286B842"/>
    <w:rsid w:val="72ACD8A9"/>
    <w:rsid w:val="730CD9AC"/>
    <w:rsid w:val="73532B27"/>
    <w:rsid w:val="737838D8"/>
    <w:rsid w:val="73E810AC"/>
    <w:rsid w:val="73FB84FB"/>
    <w:rsid w:val="7400A40F"/>
    <w:rsid w:val="7410E85F"/>
    <w:rsid w:val="741A5738"/>
    <w:rsid w:val="7420BC9C"/>
    <w:rsid w:val="7447E8C0"/>
    <w:rsid w:val="748B8F85"/>
    <w:rsid w:val="751E2B3B"/>
    <w:rsid w:val="75327264"/>
    <w:rsid w:val="7552D233"/>
    <w:rsid w:val="75A829E9"/>
    <w:rsid w:val="75DF8D9E"/>
    <w:rsid w:val="763D903C"/>
    <w:rsid w:val="76829798"/>
    <w:rsid w:val="76E9170C"/>
    <w:rsid w:val="76F2BAC2"/>
    <w:rsid w:val="77057F96"/>
    <w:rsid w:val="77070F40"/>
    <w:rsid w:val="77234867"/>
    <w:rsid w:val="7723BF54"/>
    <w:rsid w:val="774CA088"/>
    <w:rsid w:val="774D5AFF"/>
    <w:rsid w:val="779DBD84"/>
    <w:rsid w:val="7814D762"/>
    <w:rsid w:val="783F31D6"/>
    <w:rsid w:val="785C9C84"/>
    <w:rsid w:val="785E2F20"/>
    <w:rsid w:val="788EA754"/>
    <w:rsid w:val="78AFC78D"/>
    <w:rsid w:val="78B621F3"/>
    <w:rsid w:val="78BEE246"/>
    <w:rsid w:val="78D9CBCB"/>
    <w:rsid w:val="796790BE"/>
    <w:rsid w:val="79A3EBBF"/>
    <w:rsid w:val="79CFFACE"/>
    <w:rsid w:val="7A534FCA"/>
    <w:rsid w:val="7A5AE919"/>
    <w:rsid w:val="7A635B93"/>
    <w:rsid w:val="7A97F1D4"/>
    <w:rsid w:val="7AA878B5"/>
    <w:rsid w:val="7AE9784F"/>
    <w:rsid w:val="7AEDCE6A"/>
    <w:rsid w:val="7B2EF91D"/>
    <w:rsid w:val="7B42C11A"/>
    <w:rsid w:val="7B43F461"/>
    <w:rsid w:val="7BB14D90"/>
    <w:rsid w:val="7C21F714"/>
    <w:rsid w:val="7C3010D5"/>
    <w:rsid w:val="7C508457"/>
    <w:rsid w:val="7C6E13FB"/>
    <w:rsid w:val="7C78E0E1"/>
    <w:rsid w:val="7C96D31E"/>
    <w:rsid w:val="7CC2BD35"/>
    <w:rsid w:val="7CE2AE5F"/>
    <w:rsid w:val="7D16AB1F"/>
    <w:rsid w:val="7D288234"/>
    <w:rsid w:val="7D526756"/>
    <w:rsid w:val="7D89147C"/>
    <w:rsid w:val="7D9895B3"/>
    <w:rsid w:val="7DADEE22"/>
    <w:rsid w:val="7DC0C5D0"/>
    <w:rsid w:val="7DC4C2D1"/>
    <w:rsid w:val="7DC954E5"/>
    <w:rsid w:val="7DDB66EE"/>
    <w:rsid w:val="7E066122"/>
    <w:rsid w:val="7E19D8BA"/>
    <w:rsid w:val="7E3E77B2"/>
    <w:rsid w:val="7E43F748"/>
    <w:rsid w:val="7E79391D"/>
    <w:rsid w:val="7EA05C69"/>
    <w:rsid w:val="7EC6BB05"/>
    <w:rsid w:val="7EFB65F2"/>
    <w:rsid w:val="7F0339D7"/>
    <w:rsid w:val="7F9C9CF1"/>
    <w:rsid w:val="7FA845A9"/>
    <w:rsid w:val="7FAD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A04A85F"/>
  <w15:chartTrackingRefBased/>
  <w15:docId w15:val="{5C6F6E39-0F6D-B94F-BAAA-9ACD788D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gl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24"/>
      </w:numPr>
      <w:suppressAutoHyphens w:val="0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4"/>
      </w:numPr>
      <w:suppressAutoHyphens w:val="0"/>
      <w:jc w:val="both"/>
      <w:outlineLvl w:val="1"/>
    </w:pPr>
    <w:rPr>
      <w:rFonts w:ascii="Garamond" w:hAnsi="Garamond" w:cs="Garamond"/>
      <w:b/>
      <w:sz w:val="20"/>
      <w:szCs w:val="20"/>
    </w:rPr>
  </w:style>
  <w:style w:type="paragraph" w:styleId="Ttulo6">
    <w:name w:val="heading 6"/>
    <w:basedOn w:val="Normal"/>
    <w:next w:val="Normal"/>
    <w:qFormat/>
    <w:pPr>
      <w:numPr>
        <w:ilvl w:val="5"/>
        <w:numId w:val="2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24"/>
      </w:num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  <w:sz w:val="22"/>
      <w:szCs w:val="2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5">
    <w:name w:val="WW8Num3z5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  <w:sz w:val="16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hAnsi="Arial" w:cs="Arial"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  <w:sz w:val="16"/>
    </w:rPr>
  </w:style>
  <w:style w:type="character" w:customStyle="1" w:styleId="WW8Num9z1">
    <w:name w:val="WW8Num9z1"/>
    <w:rPr>
      <w:rFonts w:ascii="Verdana" w:eastAsia="Times New Roman" w:hAnsi="Verdana" w:cs="Arial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  <w:sz w:val="22"/>
      <w:szCs w:val="22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sz w:val="22"/>
      <w:szCs w:val="22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Arial" w:hAnsi="Arial" w:cs="Arial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Fuentedeprrafopredeter3">
    <w:name w:val="Fuente de párrafo predeter.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uentedeprrafopredeter2">
    <w:name w:val="Fuente de párrafo predeter.2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3"/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Ttulo6Car">
    <w:name w:val="Título 6 Car"/>
    <w:rPr>
      <w:rFonts w:ascii="Calibri" w:eastAsia="Times New Roman" w:hAnsi="Calibri" w:cs="Times New Roman"/>
      <w:b/>
      <w:bCs/>
      <w:sz w:val="22"/>
      <w:szCs w:val="22"/>
      <w:lang w:val="gl-ES"/>
    </w:rPr>
  </w:style>
  <w:style w:type="character" w:customStyle="1" w:styleId="Ttulo7Car">
    <w:name w:val="Título 7 Car"/>
    <w:rPr>
      <w:rFonts w:ascii="Calibri" w:eastAsia="Times New Roman" w:hAnsi="Calibri" w:cs="Times New Roman"/>
      <w:sz w:val="24"/>
      <w:szCs w:val="24"/>
      <w:lang w:val="gl-ES"/>
    </w:rPr>
  </w:style>
  <w:style w:type="character" w:customStyle="1" w:styleId="PiedepginaCar">
    <w:name w:val="Pie de página Car"/>
    <w:uiPriority w:val="99"/>
    <w:rPr>
      <w:sz w:val="24"/>
      <w:szCs w:val="24"/>
      <w:lang w:val="gl-ES"/>
    </w:rPr>
  </w:style>
  <w:style w:type="character" w:customStyle="1" w:styleId="HTMLconformatoprevioCar">
    <w:name w:val="HTML con formato previo Car"/>
    <w:rPr>
      <w:rFonts w:ascii="Arial Unicode MS" w:eastAsia="Arial Unicode MS" w:hAnsi="Arial Unicode MS" w:cs="Arial Unicode MS"/>
      <w:color w:val="000000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lang w:val="gl-ES"/>
    </w:rPr>
  </w:style>
  <w:style w:type="character" w:customStyle="1" w:styleId="AsuntodelcomentarioCar">
    <w:name w:val="Asunto del comentario Car"/>
    <w:rPr>
      <w:b/>
      <w:bCs/>
      <w:lang w:val="gl-ES"/>
    </w:rPr>
  </w:style>
  <w:style w:type="paragraph" w:customStyle="1" w:styleId="Encabezado1">
    <w:name w:val="Encabezado1"/>
    <w:basedOn w:val="Normal"/>
    <w:next w:val="Textoindependiente"/>
    <w:pPr>
      <w:suppressAutoHyphens w:val="0"/>
      <w:jc w:val="center"/>
    </w:pPr>
    <w:rPr>
      <w:sz w:val="40"/>
      <w:szCs w:val="20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paragraph" w:styleId="Encabezado">
    <w:name w:val="header"/>
    <w:basedOn w:val="Normal"/>
    <w:link w:val="EncabezadoCar"/>
    <w:pPr>
      <w:suppressLineNumbers/>
      <w:tabs>
        <w:tab w:val="center" w:pos="7000"/>
        <w:tab w:val="right" w:pos="14001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Textoindependiente31">
    <w:name w:val="Texto independiente 31"/>
    <w:basedOn w:val="Normal"/>
    <w:pPr>
      <w:suppressAutoHyphens w:val="0"/>
      <w:spacing w:after="120"/>
    </w:pPr>
    <w:rPr>
      <w:sz w:val="16"/>
      <w:szCs w:val="16"/>
    </w:rPr>
  </w:style>
  <w:style w:type="paragraph" w:customStyle="1" w:styleId="Textodebloque1">
    <w:name w:val="Texto de bloque1"/>
    <w:basedOn w:val="Normal"/>
    <w:pPr>
      <w:suppressAutoHyphens w:val="0"/>
      <w:ind w:left="-935" w:right="-1033"/>
      <w:jc w:val="both"/>
    </w:pPr>
    <w:rPr>
      <w:rFonts w:ascii="AvantGarde Bk BT" w:hAnsi="AvantGarde Bk BT" w:cs="AvantGarde Bk BT"/>
      <w:sz w:val="32"/>
    </w:rPr>
  </w:style>
  <w:style w:type="paragraph" w:styleId="Textonotapie">
    <w:name w:val="footnote text"/>
    <w:basedOn w:val="Normal"/>
    <w:rPr>
      <w:sz w:val="20"/>
      <w:szCs w:val="20"/>
    </w:r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 w:cs="Arial Unicode MS"/>
      <w:color w:val="000000"/>
      <w:sz w:val="20"/>
      <w:szCs w:val="20"/>
      <w:lang w:val="es-ES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Contenidodelmarco">
    <w:name w:val="Contenido del marco"/>
    <w:basedOn w:val="Normal"/>
  </w:style>
  <w:style w:type="character" w:styleId="Refdecomentario">
    <w:name w:val="annotation reference"/>
    <w:uiPriority w:val="99"/>
    <w:semiHidden/>
    <w:unhideWhenUsed/>
    <w:rsid w:val="00FE3D30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FE3D30"/>
    <w:rPr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semiHidden/>
    <w:rsid w:val="00FE3D30"/>
    <w:rPr>
      <w:lang w:val="gl-ES" w:eastAsia="zh-CN"/>
    </w:rPr>
  </w:style>
  <w:style w:type="character" w:customStyle="1" w:styleId="EncabezadoCar">
    <w:name w:val="Encabezado Car"/>
    <w:basedOn w:val="Fuentedeprrafopredeter"/>
    <w:link w:val="Encabezado"/>
    <w:rsid w:val="009267CA"/>
    <w:rPr>
      <w:sz w:val="24"/>
      <w:szCs w:val="24"/>
      <w:lang w:val="gl-ES" w:eastAsia="zh-CN"/>
    </w:rPr>
  </w:style>
  <w:style w:type="paragraph" w:styleId="Prrafodelista">
    <w:name w:val="List Paragraph"/>
    <w:basedOn w:val="Normal"/>
    <w:uiPriority w:val="34"/>
    <w:qFormat/>
    <w:rsid w:val="008B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9" ma:contentTypeDescription="Crear nuevo documento." ma:contentTypeScope="" ma:versionID="6fd2145f4ffa40d51e001f1038478063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a5671cfb96545466c784ac9b571ea667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16517e-27ac-4d88-9dc4-74cae7508fcf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E9D3B-F69D-4881-8FAF-FFA039C58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59527-CDF7-4314-A312-FA8414D35C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1996FF-7B60-415C-9550-1EFF15C51B97}">
  <ds:schemaRefs>
    <ds:schemaRef ds:uri="http://schemas.microsoft.com/office/2006/metadata/properties"/>
    <ds:schemaRef ds:uri="http://schemas.microsoft.com/office/infopath/2007/PartnerControls"/>
    <ds:schemaRef ds:uri="6606fb71-feb9-463d-82c8-35ef54fa658c"/>
    <ds:schemaRef ds:uri="89998b65-0d8f-4d01-a28d-84e6a58e50f1"/>
  </ds:schemaRefs>
</ds:datastoreItem>
</file>

<file path=customXml/itemProps4.xml><?xml version="1.0" encoding="utf-8"?>
<ds:datastoreItem xmlns:ds="http://schemas.openxmlformats.org/officeDocument/2006/customXml" ds:itemID="{2FA5504D-3C72-48FA-8C77-F4F26C506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CRONOGRAMA DE FORMACIÓN OCV-2005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DE FORMACIÓN OCV-2005</dc:title>
  <dc:subject/>
  <dc:creator>OAS</dc:creator>
  <cp:keywords/>
  <cp:lastModifiedBy>Lorena Rilo Pérez</cp:lastModifiedBy>
  <cp:revision>5</cp:revision>
  <cp:lastPrinted>2019-01-23T12:57:00Z</cp:lastPrinted>
  <dcterms:created xsi:type="dcterms:W3CDTF">2026-02-19T10:58:00Z</dcterms:created>
  <dcterms:modified xsi:type="dcterms:W3CDTF">2026-02-19T11:01:00Z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</Properties>
</file>