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7A8019" w14:textId="77777777" w:rsidR="00282C5F" w:rsidRPr="005A1335" w:rsidRDefault="00282C5F">
      <w:pPr>
        <w:rPr>
          <w:rFonts w:ascii="Verdana" w:hAnsi="Verdana" w:cs="Verdana"/>
          <w:sz w:val="22"/>
          <w:szCs w:val="22"/>
          <w:lang w:eastAsia="es-ES"/>
        </w:rPr>
      </w:pPr>
      <w:r w:rsidRPr="005A1335">
        <w:rPr>
          <w:rFonts w:ascii="Verdana" w:hAnsi="Verdana" w:cs="Verdana"/>
          <w:sz w:val="22"/>
          <w:szCs w:val="22"/>
          <w:lang w:eastAsia="es-ES"/>
        </w:rPr>
        <w:tab/>
      </w:r>
      <w:r w:rsidRPr="005A1335">
        <w:rPr>
          <w:rFonts w:ascii="Verdana" w:hAnsi="Verdana" w:cs="Verdana"/>
          <w:sz w:val="22"/>
          <w:szCs w:val="22"/>
          <w:lang w:eastAsia="es-ES"/>
        </w:rPr>
        <w:tab/>
      </w:r>
      <w:r w:rsidRPr="005A1335">
        <w:rPr>
          <w:rFonts w:ascii="Verdana" w:hAnsi="Verdana" w:cs="Verdana"/>
          <w:sz w:val="22"/>
          <w:szCs w:val="22"/>
          <w:lang w:eastAsia="es-ES"/>
        </w:rPr>
        <w:tab/>
      </w:r>
      <w:r w:rsidRPr="005A1335">
        <w:rPr>
          <w:rFonts w:ascii="Verdana" w:hAnsi="Verdana" w:cs="Verdana"/>
          <w:sz w:val="22"/>
          <w:szCs w:val="22"/>
          <w:lang w:eastAsia="es-ES"/>
        </w:rPr>
        <w:tab/>
      </w:r>
    </w:p>
    <w:tbl>
      <w:tblPr>
        <w:tblpPr w:leftFromText="141" w:rightFromText="141" w:vertAnchor="text" w:horzAnchor="margin" w:tblpY="-48"/>
        <w:tblW w:w="95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C3616A" w:rsidRPr="005A1335" w14:paraId="7FD4BAA3" w14:textId="77777777" w:rsidTr="00C3616A">
        <w:trPr>
          <w:trHeight w:val="1216"/>
        </w:trPr>
        <w:tc>
          <w:tcPr>
            <w:tcW w:w="9555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DBE5F1"/>
            <w:vAlign w:val="center"/>
          </w:tcPr>
          <w:p w14:paraId="32913ADD" w14:textId="77777777" w:rsidR="00C3616A" w:rsidRPr="005A1335" w:rsidRDefault="00A61E58" w:rsidP="00C3616A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ANEXO I</w:t>
            </w:r>
          </w:p>
          <w:p w14:paraId="088C0CD3" w14:textId="7539D160" w:rsidR="00C3616A" w:rsidRPr="005A1335" w:rsidRDefault="00A61E58" w:rsidP="00C3616A">
            <w:pPr>
              <w:spacing w:line="360" w:lineRule="auto"/>
              <w:ind w:left="201"/>
              <w:jc w:val="center"/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DATOS </w:t>
            </w:r>
            <w:r w:rsidR="00293C92">
              <w:rPr>
                <w:rFonts w:ascii="Verdana" w:hAnsi="Verdana" w:cs="Arial"/>
                <w:b/>
                <w:sz w:val="22"/>
                <w:szCs w:val="22"/>
              </w:rPr>
              <w:t>Y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C3616A" w:rsidRPr="005A1335">
              <w:rPr>
                <w:rFonts w:ascii="Verdana" w:hAnsi="Verdana" w:cs="Arial"/>
                <w:b/>
                <w:sz w:val="22"/>
                <w:szCs w:val="22"/>
              </w:rPr>
              <w:t>CURRÍCULO D</w:t>
            </w:r>
            <w:r w:rsidR="00442B14">
              <w:rPr>
                <w:rFonts w:ascii="Verdana" w:hAnsi="Verdana" w:cs="Arial"/>
                <w:b/>
                <w:sz w:val="22"/>
                <w:szCs w:val="22"/>
              </w:rPr>
              <w:t>EL</w:t>
            </w:r>
            <w:r w:rsidR="00C3616A" w:rsidRPr="005A1335">
              <w:rPr>
                <w:rFonts w:ascii="Verdana" w:hAnsi="Verdana" w:cs="Arial"/>
                <w:b/>
                <w:sz w:val="22"/>
                <w:szCs w:val="22"/>
              </w:rPr>
              <w:t xml:space="preserve"> ALUMNADO</w:t>
            </w:r>
          </w:p>
        </w:tc>
      </w:tr>
    </w:tbl>
    <w:p w14:paraId="1F090411" w14:textId="032E5A4B" w:rsidR="00C3616A" w:rsidRPr="005A1335" w:rsidRDefault="00C3616A" w:rsidP="00C3616A">
      <w:pPr>
        <w:jc w:val="center"/>
        <w:rPr>
          <w:rFonts w:ascii="Arial" w:hAnsi="Arial" w:cs="Arial"/>
          <w:b/>
          <w:sz w:val="28"/>
          <w:szCs w:val="28"/>
        </w:rPr>
      </w:pPr>
      <w:r w:rsidRPr="005A1335">
        <w:rPr>
          <w:rFonts w:ascii="Arial" w:hAnsi="Arial" w:cs="Arial"/>
          <w:i/>
          <w:iCs/>
          <w:sz w:val="20"/>
          <w:szCs w:val="20"/>
        </w:rPr>
        <w:t xml:space="preserve">(En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c</w:t>
      </w:r>
      <w:r w:rsidR="00442B14">
        <w:rPr>
          <w:rFonts w:ascii="Arial" w:hAnsi="Arial" w:cs="Arial"/>
          <w:i/>
          <w:iCs/>
          <w:sz w:val="20"/>
          <w:szCs w:val="20"/>
        </w:rPr>
        <w:t>u</w:t>
      </w:r>
      <w:r w:rsidRPr="005A1335">
        <w:rPr>
          <w:rFonts w:ascii="Arial" w:hAnsi="Arial" w:cs="Arial"/>
          <w:i/>
          <w:iCs/>
          <w:sz w:val="20"/>
          <w:szCs w:val="20"/>
        </w:rPr>
        <w:t>alqu</w:t>
      </w:r>
      <w:r w:rsidR="00442B14">
        <w:rPr>
          <w:rFonts w:ascii="Arial" w:hAnsi="Arial" w:cs="Arial"/>
          <w:i/>
          <w:iCs/>
          <w:sz w:val="20"/>
          <w:szCs w:val="20"/>
        </w:rPr>
        <w:t>i</w:t>
      </w:r>
      <w:r w:rsidRPr="005A1335">
        <w:rPr>
          <w:rFonts w:ascii="Arial" w:hAnsi="Arial" w:cs="Arial"/>
          <w:i/>
          <w:iCs/>
          <w:sz w:val="20"/>
          <w:szCs w:val="20"/>
        </w:rPr>
        <w:t>era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d</w:t>
      </w:r>
      <w:r w:rsidR="00442B14">
        <w:rPr>
          <w:rFonts w:ascii="Arial" w:hAnsi="Arial" w:cs="Arial"/>
          <w:i/>
          <w:iCs/>
          <w:sz w:val="20"/>
          <w:szCs w:val="20"/>
        </w:rPr>
        <w:t>e l</w:t>
      </w:r>
      <w:r w:rsidRPr="005A1335">
        <w:rPr>
          <w:rFonts w:ascii="Arial" w:hAnsi="Arial" w:cs="Arial"/>
          <w:i/>
          <w:iCs/>
          <w:sz w:val="20"/>
          <w:szCs w:val="20"/>
        </w:rPr>
        <w:t xml:space="preserve">as </w:t>
      </w:r>
      <w:proofErr w:type="spellStart"/>
      <w:r w:rsidR="00442B14">
        <w:rPr>
          <w:rFonts w:ascii="Arial" w:hAnsi="Arial" w:cs="Arial"/>
          <w:i/>
          <w:iCs/>
          <w:sz w:val="20"/>
          <w:szCs w:val="20"/>
        </w:rPr>
        <w:t>líneas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d</w:t>
      </w:r>
      <w:r w:rsidR="00442B14">
        <w:rPr>
          <w:rFonts w:ascii="Arial" w:hAnsi="Arial" w:cs="Arial"/>
          <w:i/>
          <w:iCs/>
          <w:sz w:val="20"/>
          <w:szCs w:val="20"/>
        </w:rPr>
        <w:t xml:space="preserve">e </w:t>
      </w:r>
      <w:r w:rsidRPr="005A1335">
        <w:rPr>
          <w:rFonts w:ascii="Arial" w:hAnsi="Arial" w:cs="Arial"/>
          <w:i/>
          <w:iCs/>
          <w:sz w:val="20"/>
          <w:szCs w:val="20"/>
        </w:rPr>
        <w:t xml:space="preserve">este impreso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podrá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emp</w:t>
      </w:r>
      <w:r w:rsidR="00442B14">
        <w:rPr>
          <w:rFonts w:ascii="Arial" w:hAnsi="Arial" w:cs="Arial"/>
          <w:i/>
          <w:iCs/>
          <w:sz w:val="20"/>
          <w:szCs w:val="20"/>
        </w:rPr>
        <w:t>l</w:t>
      </w:r>
      <w:r w:rsidRPr="005A1335">
        <w:rPr>
          <w:rFonts w:ascii="Arial" w:hAnsi="Arial" w:cs="Arial"/>
          <w:i/>
          <w:iCs/>
          <w:sz w:val="20"/>
          <w:szCs w:val="20"/>
        </w:rPr>
        <w:t>earse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más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espa</w:t>
      </w:r>
      <w:r w:rsidR="00442B14">
        <w:rPr>
          <w:rFonts w:ascii="Arial" w:hAnsi="Arial" w:cs="Arial"/>
          <w:i/>
          <w:iCs/>
          <w:sz w:val="20"/>
          <w:szCs w:val="20"/>
        </w:rPr>
        <w:t>ci</w:t>
      </w:r>
      <w:r w:rsidRPr="005A1335">
        <w:rPr>
          <w:rFonts w:ascii="Arial" w:hAnsi="Arial" w:cs="Arial"/>
          <w:i/>
          <w:iCs/>
          <w:sz w:val="20"/>
          <w:szCs w:val="20"/>
        </w:rPr>
        <w:t>o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r w:rsidR="00442B14">
        <w:rPr>
          <w:rFonts w:ascii="Arial" w:hAnsi="Arial" w:cs="Arial"/>
          <w:i/>
          <w:iCs/>
          <w:sz w:val="20"/>
          <w:szCs w:val="20"/>
        </w:rPr>
        <w:t xml:space="preserve">si </w:t>
      </w:r>
      <w:proofErr w:type="spellStart"/>
      <w:r w:rsidR="00442B14">
        <w:rPr>
          <w:rFonts w:ascii="Arial" w:hAnsi="Arial" w:cs="Arial"/>
          <w:i/>
          <w:iCs/>
          <w:sz w:val="20"/>
          <w:szCs w:val="20"/>
        </w:rPr>
        <w:t>fue</w:t>
      </w:r>
      <w:r w:rsidRPr="005A1335">
        <w:rPr>
          <w:rFonts w:ascii="Arial" w:hAnsi="Arial" w:cs="Arial"/>
          <w:i/>
          <w:iCs/>
          <w:sz w:val="20"/>
          <w:szCs w:val="20"/>
        </w:rPr>
        <w:t>r</w:t>
      </w:r>
      <w:r w:rsidR="00442B14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r w:rsidR="00442B14">
        <w:rPr>
          <w:rFonts w:ascii="Arial" w:hAnsi="Arial" w:cs="Arial"/>
          <w:i/>
          <w:iCs/>
          <w:sz w:val="20"/>
          <w:szCs w:val="20"/>
        </w:rPr>
        <w:t>necesario</w:t>
      </w:r>
      <w:r w:rsidRPr="005A1335">
        <w:rPr>
          <w:rFonts w:ascii="Arial" w:hAnsi="Arial" w:cs="Arial"/>
          <w:i/>
          <w:iCs/>
          <w:sz w:val="20"/>
          <w:szCs w:val="20"/>
        </w:rPr>
        <w:t>)</w:t>
      </w:r>
    </w:p>
    <w:p w14:paraId="37EDB59A" w14:textId="77777777" w:rsidR="00282C5F" w:rsidRPr="005A1335" w:rsidRDefault="00282C5F">
      <w:pPr>
        <w:rPr>
          <w:rFonts w:ascii="Verdana" w:hAnsi="Verdana" w:cs="Verdana"/>
          <w:sz w:val="22"/>
          <w:szCs w:val="22"/>
          <w:lang w:eastAsia="es-ES"/>
        </w:rPr>
      </w:pPr>
    </w:p>
    <w:p w14:paraId="355C9BFA" w14:textId="77777777" w:rsidR="00282C5F" w:rsidRPr="005A1335" w:rsidRDefault="00282C5F">
      <w:pPr>
        <w:rPr>
          <w:rFonts w:ascii="Verdana" w:hAnsi="Verdana" w:cs="Verdana"/>
          <w:sz w:val="22"/>
          <w:szCs w:val="22"/>
          <w:lang w:eastAsia="es-ES"/>
        </w:rPr>
      </w:pPr>
    </w:p>
    <w:p w14:paraId="3CD8A727" w14:textId="77777777" w:rsidR="00282C5F" w:rsidRPr="005A1335" w:rsidRDefault="00282C5F">
      <w:pPr>
        <w:rPr>
          <w:vanish/>
        </w:rPr>
      </w:pPr>
    </w:p>
    <w:tbl>
      <w:tblPr>
        <w:tblW w:w="993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882"/>
        <w:gridCol w:w="724"/>
        <w:gridCol w:w="694"/>
        <w:gridCol w:w="142"/>
        <w:gridCol w:w="2135"/>
        <w:gridCol w:w="900"/>
        <w:gridCol w:w="2430"/>
      </w:tblGrid>
      <w:tr w:rsidR="00282C5F" w:rsidRPr="005A1335" w14:paraId="09620AA3" w14:textId="77777777" w:rsidTr="33597F21">
        <w:trPr>
          <w:trHeight w:val="646"/>
        </w:trPr>
        <w:tc>
          <w:tcPr>
            <w:tcW w:w="9930" w:type="dxa"/>
            <w:gridSpan w:val="8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5E915B22" w14:textId="2B99B76B" w:rsidR="00282C5F" w:rsidRPr="005A1335" w:rsidRDefault="00282C5F">
            <w:pPr>
              <w:pStyle w:val="Ttulo7"/>
            </w:pPr>
            <w:r w:rsidRPr="005A1335">
              <w:rPr>
                <w:b/>
                <w:sz w:val="28"/>
                <w:szCs w:val="28"/>
              </w:rPr>
              <w:t>1. BREVE CURRÍCULO D</w:t>
            </w:r>
            <w:r w:rsidR="00442B14">
              <w:rPr>
                <w:b/>
                <w:sz w:val="28"/>
                <w:szCs w:val="28"/>
              </w:rPr>
              <w:t>EL</w:t>
            </w:r>
            <w:r w:rsidRPr="005A1335">
              <w:rPr>
                <w:b/>
                <w:sz w:val="28"/>
                <w:szCs w:val="28"/>
              </w:rPr>
              <w:t xml:space="preserve"> ALUMNADO</w:t>
            </w:r>
          </w:p>
        </w:tc>
      </w:tr>
      <w:tr w:rsidR="00282C5F" w:rsidRPr="005A1335" w14:paraId="2DDFC792" w14:textId="77777777" w:rsidTr="33597F21">
        <w:trPr>
          <w:trHeight w:val="567"/>
        </w:trPr>
        <w:tc>
          <w:tcPr>
            <w:tcW w:w="9930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113EB62E" w14:textId="78EA686E" w:rsidR="00282C5F" w:rsidRPr="005A1335" w:rsidRDefault="00282C5F">
            <w:pPr>
              <w:pStyle w:val="Ttulo7"/>
            </w:pPr>
            <w:r w:rsidRPr="005A1335">
              <w:rPr>
                <w:b/>
                <w:sz w:val="22"/>
                <w:szCs w:val="22"/>
              </w:rPr>
              <w:t xml:space="preserve">Datos </w:t>
            </w:r>
            <w:proofErr w:type="spellStart"/>
            <w:r w:rsidRPr="005A1335">
              <w:rPr>
                <w:b/>
                <w:sz w:val="22"/>
                <w:szCs w:val="22"/>
              </w:rPr>
              <w:t>perso</w:t>
            </w:r>
            <w:r w:rsidR="00442B14">
              <w:rPr>
                <w:b/>
                <w:sz w:val="22"/>
                <w:szCs w:val="22"/>
              </w:rPr>
              <w:t>nale</w:t>
            </w:r>
            <w:r w:rsidRPr="005A1335">
              <w:rPr>
                <w:b/>
                <w:sz w:val="22"/>
                <w:szCs w:val="22"/>
              </w:rPr>
              <w:t>s</w:t>
            </w:r>
            <w:proofErr w:type="spellEnd"/>
          </w:p>
        </w:tc>
      </w:tr>
      <w:tr w:rsidR="00282C5F" w:rsidRPr="005A1335" w14:paraId="760B695C" w14:textId="77777777" w:rsidTr="33597F21">
        <w:trPr>
          <w:trHeight w:val="567"/>
        </w:trPr>
        <w:tc>
          <w:tcPr>
            <w:tcW w:w="2023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7CF8031A" w14:textId="234F475D" w:rsidR="00282C5F" w:rsidRPr="005A1335" w:rsidRDefault="00282C5F">
            <w:pPr>
              <w:pStyle w:val="Ttulo7"/>
              <w:spacing w:before="0" w:after="0"/>
              <w:rPr>
                <w:b/>
                <w:sz w:val="18"/>
                <w:szCs w:val="18"/>
              </w:rPr>
            </w:pPr>
            <w:proofErr w:type="spellStart"/>
            <w:r w:rsidRPr="005A1335">
              <w:rPr>
                <w:b/>
                <w:sz w:val="18"/>
                <w:szCs w:val="18"/>
              </w:rPr>
              <w:t>Prime</w:t>
            </w:r>
            <w:r w:rsidR="00442B14">
              <w:rPr>
                <w:b/>
                <w:sz w:val="18"/>
                <w:szCs w:val="18"/>
              </w:rPr>
              <w:t>r</w:t>
            </w:r>
            <w:proofErr w:type="spellEnd"/>
            <w:r w:rsidRPr="005A133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1335">
              <w:rPr>
                <w:b/>
                <w:sz w:val="18"/>
                <w:szCs w:val="18"/>
              </w:rPr>
              <w:t>ape</w:t>
            </w:r>
            <w:r w:rsidR="00442B14">
              <w:rPr>
                <w:b/>
                <w:sz w:val="18"/>
                <w:szCs w:val="18"/>
              </w:rPr>
              <w:t>l</w:t>
            </w:r>
            <w:r w:rsidRPr="005A1335">
              <w:rPr>
                <w:b/>
                <w:sz w:val="18"/>
                <w:szCs w:val="18"/>
              </w:rPr>
              <w:t>lido</w:t>
            </w:r>
            <w:proofErr w:type="spellEnd"/>
          </w:p>
        </w:tc>
        <w:tc>
          <w:tcPr>
            <w:tcW w:w="4577" w:type="dxa"/>
            <w:gridSpan w:val="5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auto"/>
          </w:tcPr>
          <w:p w14:paraId="519BFF32" w14:textId="337173CF" w:rsidR="00282C5F" w:rsidRPr="005A1335" w:rsidRDefault="00282C5F">
            <w:pPr>
              <w:pStyle w:val="Ttulo7"/>
              <w:spacing w:before="0" w:after="0"/>
              <w:rPr>
                <w:b/>
                <w:sz w:val="18"/>
                <w:szCs w:val="18"/>
              </w:rPr>
            </w:pPr>
            <w:r w:rsidRPr="005A1335">
              <w:rPr>
                <w:b/>
                <w:sz w:val="18"/>
                <w:szCs w:val="18"/>
              </w:rPr>
              <w:t xml:space="preserve">Segundo </w:t>
            </w:r>
            <w:proofErr w:type="spellStart"/>
            <w:r w:rsidRPr="005A1335">
              <w:rPr>
                <w:b/>
                <w:sz w:val="18"/>
                <w:szCs w:val="18"/>
              </w:rPr>
              <w:t>ape</w:t>
            </w:r>
            <w:r w:rsidR="00442B14">
              <w:rPr>
                <w:b/>
                <w:sz w:val="18"/>
                <w:szCs w:val="18"/>
              </w:rPr>
              <w:t>l</w:t>
            </w:r>
            <w:r w:rsidRPr="005A1335">
              <w:rPr>
                <w:b/>
                <w:sz w:val="18"/>
                <w:szCs w:val="18"/>
              </w:rPr>
              <w:t>lido</w:t>
            </w:r>
            <w:proofErr w:type="spellEnd"/>
          </w:p>
        </w:tc>
        <w:tc>
          <w:tcPr>
            <w:tcW w:w="33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6899F9A7" w14:textId="6BA33263" w:rsidR="00282C5F" w:rsidRPr="005A1335" w:rsidRDefault="00282C5F">
            <w:pPr>
              <w:pStyle w:val="Ttulo7"/>
              <w:spacing w:before="0" w:after="0"/>
            </w:pPr>
            <w:proofErr w:type="spellStart"/>
            <w:r w:rsidRPr="005A1335">
              <w:rPr>
                <w:b/>
                <w:sz w:val="18"/>
                <w:szCs w:val="18"/>
              </w:rPr>
              <w:t>Nom</w:t>
            </w:r>
            <w:r w:rsidR="00442B14">
              <w:rPr>
                <w:b/>
                <w:sz w:val="18"/>
                <w:szCs w:val="18"/>
              </w:rPr>
              <w:t>br</w:t>
            </w:r>
            <w:r w:rsidRPr="005A1335">
              <w:rPr>
                <w:b/>
                <w:sz w:val="18"/>
                <w:szCs w:val="18"/>
              </w:rPr>
              <w:t>e</w:t>
            </w:r>
            <w:proofErr w:type="spellEnd"/>
          </w:p>
        </w:tc>
      </w:tr>
      <w:tr w:rsidR="00282C5F" w:rsidRPr="005A1335" w14:paraId="0E2928D8" w14:textId="77777777" w:rsidTr="33597F21">
        <w:trPr>
          <w:trHeight w:val="567"/>
        </w:trPr>
        <w:tc>
          <w:tcPr>
            <w:tcW w:w="2905" w:type="dxa"/>
            <w:gridSpan w:val="2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2ED5EBA1" w14:textId="263C2493" w:rsidR="00282C5F" w:rsidRPr="005A1335" w:rsidRDefault="00442B14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Feche</w:t>
            </w:r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de </w:t>
            </w:r>
            <w:proofErr w:type="spellStart"/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>nac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i</w:t>
            </w:r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>m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ie</w:t>
            </w:r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>nto</w:t>
            </w:r>
            <w:proofErr w:type="spellEnd"/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: </w:t>
            </w:r>
          </w:p>
          <w:p w14:paraId="5FBD470B" w14:textId="77777777" w:rsidR="00282C5F" w:rsidRPr="005A1335" w:rsidRDefault="00282C5F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auto"/>
          </w:tcPr>
          <w:p w14:paraId="7B5B5CBD" w14:textId="6C53DD69" w:rsidR="00282C5F" w:rsidRPr="005A1335" w:rsidRDefault="00282C5F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  <w:proofErr w:type="spellStart"/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Nacionalidad</w:t>
            </w:r>
            <w:proofErr w:type="spellEnd"/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33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7B01C680" w14:textId="77777777" w:rsidR="00282C5F" w:rsidRPr="005A1335" w:rsidRDefault="00282C5F" w:rsidP="00F204EF">
            <w:pPr>
              <w:pStyle w:val="Ttulo7"/>
              <w:spacing w:before="0" w:after="0"/>
            </w:pP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DNI</w:t>
            </w:r>
            <w:r w:rsidR="00665EC6">
              <w:rPr>
                <w:rFonts w:ascii="Arial" w:hAnsi="Arial" w:cs="Arial"/>
                <w:sz w:val="16"/>
                <w:szCs w:val="16"/>
                <w:lang w:eastAsia="es-ES"/>
              </w:rPr>
              <w:t>/NIE</w:t>
            </w: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:</w:t>
            </w:r>
          </w:p>
        </w:tc>
      </w:tr>
      <w:tr w:rsidR="00282C5F" w:rsidRPr="005A1335" w14:paraId="4005C3A2" w14:textId="77777777" w:rsidTr="33597F21">
        <w:trPr>
          <w:trHeight w:val="567"/>
        </w:trPr>
        <w:tc>
          <w:tcPr>
            <w:tcW w:w="3629" w:type="dxa"/>
            <w:gridSpan w:val="3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5C10A22F" w14:textId="024A6E39" w:rsidR="00282C5F" w:rsidRPr="005A1335" w:rsidRDefault="00282C5F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Domicilio: </w:t>
            </w:r>
            <w:r w:rsidR="00442B14">
              <w:rPr>
                <w:rFonts w:ascii="Arial" w:hAnsi="Arial" w:cs="Arial"/>
                <w:sz w:val="16"/>
                <w:szCs w:val="16"/>
                <w:lang w:eastAsia="es-ES"/>
              </w:rPr>
              <w:t>calle</w:t>
            </w: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, número </w:t>
            </w:r>
            <w:r w:rsidR="00442B14">
              <w:rPr>
                <w:rFonts w:ascii="Arial" w:hAnsi="Arial" w:cs="Arial"/>
                <w:sz w:val="16"/>
                <w:szCs w:val="16"/>
                <w:lang w:eastAsia="es-ES"/>
              </w:rPr>
              <w:t>y</w:t>
            </w: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piso</w:t>
            </w:r>
          </w:p>
        </w:tc>
        <w:tc>
          <w:tcPr>
            <w:tcW w:w="2971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auto"/>
          </w:tcPr>
          <w:p w14:paraId="052ADC5D" w14:textId="32AEA39C" w:rsidR="00282C5F" w:rsidRPr="005A1335" w:rsidRDefault="00282C5F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  <w:proofErr w:type="spellStart"/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Localidad</w:t>
            </w:r>
            <w:proofErr w:type="spellEnd"/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</w:t>
            </w:r>
            <w:r w:rsidR="00442B14">
              <w:rPr>
                <w:rFonts w:ascii="Arial" w:hAnsi="Arial" w:cs="Arial"/>
                <w:sz w:val="16"/>
                <w:szCs w:val="16"/>
                <w:lang w:eastAsia="es-ES"/>
              </w:rPr>
              <w:t>y</w:t>
            </w: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provincia:</w:t>
            </w:r>
          </w:p>
        </w:tc>
        <w:tc>
          <w:tcPr>
            <w:tcW w:w="33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585495DA" w14:textId="77777777" w:rsidR="00282C5F" w:rsidRPr="005A1335" w:rsidRDefault="00282C5F">
            <w:pPr>
              <w:pStyle w:val="Ttulo7"/>
              <w:spacing w:before="0" w:after="0"/>
            </w:pP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Código postal:</w:t>
            </w:r>
          </w:p>
        </w:tc>
      </w:tr>
      <w:tr w:rsidR="00282C5F" w:rsidRPr="005A1335" w14:paraId="028AC9E1" w14:textId="77777777" w:rsidTr="33597F21">
        <w:trPr>
          <w:trHeight w:val="567"/>
        </w:trPr>
        <w:tc>
          <w:tcPr>
            <w:tcW w:w="4465" w:type="dxa"/>
            <w:gridSpan w:val="5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382EE5DC" w14:textId="77777777" w:rsidR="00282C5F" w:rsidRPr="005A1335" w:rsidRDefault="00282C5F">
            <w:pPr>
              <w:suppressAutoHyphens w:val="0"/>
              <w:autoSpaceDE w:val="0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5A1335">
              <w:rPr>
                <w:rFonts w:ascii="Arial" w:hAnsi="Arial" w:cs="Arial"/>
                <w:sz w:val="16"/>
                <w:szCs w:val="16"/>
                <w:lang w:eastAsia="es-ES"/>
              </w:rPr>
              <w:t>Teléfono/s de contacto:</w:t>
            </w:r>
          </w:p>
        </w:tc>
        <w:tc>
          <w:tcPr>
            <w:tcW w:w="5465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7A34F1C0" w14:textId="13A63FFC" w:rsidR="00282C5F" w:rsidRDefault="00442B14">
            <w:pPr>
              <w:pStyle w:val="Ttulo7"/>
              <w:spacing w:before="0" w:after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Dirección</w:t>
            </w:r>
            <w:r w:rsidR="00282C5F" w:rsidRPr="005A1335">
              <w:rPr>
                <w:rFonts w:ascii="Arial" w:hAnsi="Arial" w:cs="Arial"/>
                <w:sz w:val="16"/>
                <w:szCs w:val="16"/>
                <w:lang w:eastAsia="es-ES"/>
              </w:rPr>
              <w:t xml:space="preserve"> de correo electrónico:</w:t>
            </w:r>
          </w:p>
          <w:p w14:paraId="5C2B41DE" w14:textId="77777777" w:rsidR="00A61E58" w:rsidRPr="00A61E58" w:rsidRDefault="00A61E58" w:rsidP="00A61E58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                                           @</w:t>
            </w:r>
            <w:proofErr w:type="spellStart"/>
            <w:r>
              <w:rPr>
                <w:lang w:eastAsia="es-ES"/>
              </w:rPr>
              <w:t>udc.gal</w:t>
            </w:r>
            <w:proofErr w:type="spellEnd"/>
          </w:p>
        </w:tc>
      </w:tr>
      <w:tr w:rsidR="00282C5F" w:rsidRPr="005A1335" w14:paraId="493F7607" w14:textId="77777777" w:rsidTr="33597F21">
        <w:trPr>
          <w:trHeight w:val="567"/>
        </w:trPr>
        <w:tc>
          <w:tcPr>
            <w:tcW w:w="9930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216F6341" w14:textId="77777777" w:rsidR="00282C5F" w:rsidRPr="005A1335" w:rsidRDefault="00282C5F">
            <w:pPr>
              <w:pStyle w:val="Ttulo7"/>
            </w:pPr>
            <w:r w:rsidRPr="005A1335">
              <w:rPr>
                <w:b/>
                <w:sz w:val="22"/>
                <w:szCs w:val="22"/>
              </w:rPr>
              <w:t>Datos académicos</w:t>
            </w:r>
          </w:p>
        </w:tc>
      </w:tr>
      <w:tr w:rsidR="00282C5F" w:rsidRPr="005A1335" w14:paraId="50947E32" w14:textId="77777777" w:rsidTr="33597F21">
        <w:trPr>
          <w:trHeight w:val="567"/>
        </w:trPr>
        <w:tc>
          <w:tcPr>
            <w:tcW w:w="6600" w:type="dxa"/>
            <w:gridSpan w:val="6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  <w:vAlign w:val="center"/>
          </w:tcPr>
          <w:p w14:paraId="229FCAFA" w14:textId="77777777" w:rsidR="00282C5F" w:rsidRPr="005A1335" w:rsidRDefault="00282C5F">
            <w:pPr>
              <w:pStyle w:val="Ttulo7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A1335">
              <w:rPr>
                <w:b/>
                <w:sz w:val="20"/>
                <w:szCs w:val="20"/>
              </w:rPr>
              <w:t>Título académico</w:t>
            </w:r>
          </w:p>
        </w:tc>
        <w:tc>
          <w:tcPr>
            <w:tcW w:w="33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  <w:vAlign w:val="center"/>
          </w:tcPr>
          <w:p w14:paraId="673AA9E4" w14:textId="77777777" w:rsidR="00282C5F" w:rsidRPr="005A1335" w:rsidRDefault="00282C5F">
            <w:pPr>
              <w:pStyle w:val="Ttulo7"/>
              <w:spacing w:before="0" w:after="0"/>
              <w:jc w:val="center"/>
            </w:pPr>
            <w:r w:rsidRPr="005A1335">
              <w:rPr>
                <w:b/>
                <w:sz w:val="20"/>
                <w:szCs w:val="20"/>
              </w:rPr>
              <w:t xml:space="preserve">Curso actual </w:t>
            </w:r>
          </w:p>
        </w:tc>
      </w:tr>
      <w:tr w:rsidR="00282C5F" w:rsidRPr="005A1335" w14:paraId="7F3FBB92" w14:textId="77777777" w:rsidTr="33597F21">
        <w:trPr>
          <w:trHeight w:val="567"/>
        </w:trPr>
        <w:tc>
          <w:tcPr>
            <w:tcW w:w="6600" w:type="dxa"/>
            <w:gridSpan w:val="6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  <w:vAlign w:val="center"/>
          </w:tcPr>
          <w:p w14:paraId="6BBA335B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  <w:vAlign w:val="center"/>
          </w:tcPr>
          <w:p w14:paraId="6151192D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0"/>
                <w:szCs w:val="20"/>
              </w:rPr>
            </w:pPr>
          </w:p>
        </w:tc>
      </w:tr>
      <w:tr w:rsidR="00282C5F" w:rsidRPr="005A1335" w14:paraId="1D4F6292" w14:textId="77777777" w:rsidTr="33597F21">
        <w:trPr>
          <w:trHeight w:val="567"/>
        </w:trPr>
        <w:tc>
          <w:tcPr>
            <w:tcW w:w="9930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4B0BC347" w14:textId="77777777" w:rsidR="00282C5F" w:rsidRPr="005A1335" w:rsidRDefault="00282C5F">
            <w:pPr>
              <w:pStyle w:val="Ttulo7"/>
            </w:pPr>
            <w:r w:rsidRPr="005A1335">
              <w:rPr>
                <w:b/>
                <w:sz w:val="22"/>
                <w:szCs w:val="22"/>
              </w:rPr>
              <w:t>Cursos de formación específica</w:t>
            </w:r>
          </w:p>
        </w:tc>
      </w:tr>
      <w:tr w:rsidR="00282C5F" w:rsidRPr="005A1335" w14:paraId="5F420F96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  <w:vAlign w:val="center"/>
          </w:tcPr>
          <w:p w14:paraId="09854479" w14:textId="612FEC03" w:rsidR="00282C5F" w:rsidRPr="005A1335" w:rsidRDefault="00282C5F">
            <w:pPr>
              <w:pStyle w:val="Ttulo7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A1335">
              <w:rPr>
                <w:b/>
                <w:sz w:val="20"/>
                <w:szCs w:val="20"/>
              </w:rPr>
              <w:t>Denominación d</w:t>
            </w:r>
            <w:r w:rsidR="00442B14">
              <w:rPr>
                <w:b/>
                <w:sz w:val="20"/>
                <w:szCs w:val="20"/>
              </w:rPr>
              <w:t>el</w:t>
            </w:r>
            <w:r w:rsidRPr="005A1335">
              <w:rPr>
                <w:b/>
                <w:sz w:val="20"/>
                <w:szCs w:val="20"/>
              </w:rPr>
              <w:t xml:space="preserve"> curso</w:t>
            </w: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  <w:vAlign w:val="center"/>
          </w:tcPr>
          <w:p w14:paraId="58A089BB" w14:textId="309E90CB" w:rsidR="00282C5F" w:rsidRPr="005A1335" w:rsidRDefault="00282C5F">
            <w:pPr>
              <w:pStyle w:val="Ttulo7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5A1335">
              <w:rPr>
                <w:b/>
                <w:sz w:val="20"/>
                <w:szCs w:val="20"/>
              </w:rPr>
              <w:t xml:space="preserve">Organismo, </w:t>
            </w:r>
            <w:proofErr w:type="spellStart"/>
            <w:r w:rsidRPr="005A1335">
              <w:rPr>
                <w:b/>
                <w:sz w:val="20"/>
                <w:szCs w:val="20"/>
              </w:rPr>
              <w:t>entidad</w:t>
            </w:r>
            <w:proofErr w:type="spellEnd"/>
            <w:r w:rsidRPr="005A1335">
              <w:rPr>
                <w:b/>
                <w:sz w:val="20"/>
                <w:szCs w:val="20"/>
              </w:rPr>
              <w:t xml:space="preserve"> o centro</w:t>
            </w: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  <w:vAlign w:val="center"/>
          </w:tcPr>
          <w:p w14:paraId="21D0B87B" w14:textId="77777777" w:rsidR="00282C5F" w:rsidRPr="005A1335" w:rsidRDefault="00282C5F">
            <w:pPr>
              <w:pStyle w:val="Ttulo7"/>
              <w:spacing w:before="0" w:after="0"/>
              <w:jc w:val="center"/>
            </w:pPr>
            <w:r w:rsidRPr="005A1335">
              <w:rPr>
                <w:b/>
                <w:sz w:val="20"/>
                <w:szCs w:val="20"/>
              </w:rPr>
              <w:t xml:space="preserve">N.º </w:t>
            </w:r>
            <w:r w:rsidR="00F204EF">
              <w:rPr>
                <w:b/>
                <w:sz w:val="20"/>
                <w:szCs w:val="20"/>
              </w:rPr>
              <w:t xml:space="preserve">de </w:t>
            </w:r>
            <w:r w:rsidRPr="005A1335">
              <w:rPr>
                <w:b/>
                <w:sz w:val="20"/>
                <w:szCs w:val="20"/>
              </w:rPr>
              <w:t>horas</w:t>
            </w:r>
          </w:p>
        </w:tc>
      </w:tr>
      <w:tr w:rsidR="00282C5F" w:rsidRPr="005A1335" w14:paraId="0A28A4B5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045CE395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7A9388CB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08F3C065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82C5F" w:rsidRPr="005A1335" w14:paraId="28A56A64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54436834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3901726D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078F89C8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82C5F" w:rsidRPr="005A1335" w14:paraId="31DD4069" w14:textId="77777777" w:rsidTr="33597F21">
        <w:trPr>
          <w:trHeight w:val="567"/>
        </w:trPr>
        <w:tc>
          <w:tcPr>
            <w:tcW w:w="9930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6CEF42A9" w14:textId="76E342B4" w:rsidR="00282C5F" w:rsidRPr="005A1335" w:rsidRDefault="00282C5F">
            <w:pPr>
              <w:pStyle w:val="Ttulo7"/>
              <w:spacing w:before="0" w:after="0"/>
            </w:pPr>
            <w:r w:rsidRPr="005A1335">
              <w:rPr>
                <w:b/>
                <w:sz w:val="22"/>
                <w:szCs w:val="22"/>
              </w:rPr>
              <w:t xml:space="preserve">Experiencia en voluntariado, campos de </w:t>
            </w:r>
            <w:proofErr w:type="spellStart"/>
            <w:r w:rsidRPr="005A1335">
              <w:rPr>
                <w:b/>
                <w:sz w:val="22"/>
                <w:szCs w:val="22"/>
              </w:rPr>
              <w:t>traba</w:t>
            </w:r>
            <w:r w:rsidR="00442B14">
              <w:rPr>
                <w:b/>
                <w:sz w:val="22"/>
                <w:szCs w:val="22"/>
              </w:rPr>
              <w:t>j</w:t>
            </w:r>
            <w:r w:rsidRPr="005A1335">
              <w:rPr>
                <w:b/>
                <w:sz w:val="22"/>
                <w:szCs w:val="22"/>
              </w:rPr>
              <w:t>o</w:t>
            </w:r>
            <w:proofErr w:type="spellEnd"/>
            <w:r w:rsidRPr="005A1335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5A1335">
              <w:rPr>
                <w:b/>
                <w:sz w:val="22"/>
                <w:szCs w:val="22"/>
              </w:rPr>
              <w:t>mov</w:t>
            </w:r>
            <w:r w:rsidR="00442B14">
              <w:rPr>
                <w:b/>
                <w:sz w:val="22"/>
                <w:szCs w:val="22"/>
              </w:rPr>
              <w:t>i</w:t>
            </w:r>
            <w:r w:rsidRPr="005A1335">
              <w:rPr>
                <w:b/>
                <w:sz w:val="22"/>
                <w:szCs w:val="22"/>
              </w:rPr>
              <w:t>m</w:t>
            </w:r>
            <w:r w:rsidR="00442B14">
              <w:rPr>
                <w:b/>
                <w:sz w:val="22"/>
                <w:szCs w:val="22"/>
              </w:rPr>
              <w:t>i</w:t>
            </w:r>
            <w:r w:rsidRPr="005A1335">
              <w:rPr>
                <w:b/>
                <w:sz w:val="22"/>
                <w:szCs w:val="22"/>
              </w:rPr>
              <w:t>entos</w:t>
            </w:r>
            <w:proofErr w:type="spellEnd"/>
            <w:r w:rsidRPr="005A133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5A1335">
              <w:rPr>
                <w:b/>
                <w:sz w:val="22"/>
                <w:szCs w:val="22"/>
              </w:rPr>
              <w:t>socia</w:t>
            </w:r>
            <w:r w:rsidR="00442B14">
              <w:rPr>
                <w:b/>
                <w:sz w:val="22"/>
                <w:szCs w:val="22"/>
              </w:rPr>
              <w:t>le</w:t>
            </w:r>
            <w:r w:rsidRPr="005A1335">
              <w:rPr>
                <w:b/>
                <w:sz w:val="22"/>
                <w:szCs w:val="22"/>
              </w:rPr>
              <w:t>s</w:t>
            </w:r>
            <w:proofErr w:type="spellEnd"/>
            <w:r w:rsidRPr="005A1335">
              <w:rPr>
                <w:b/>
                <w:sz w:val="22"/>
                <w:szCs w:val="22"/>
              </w:rPr>
              <w:t xml:space="preserve"> o asociativos</w:t>
            </w:r>
          </w:p>
        </w:tc>
      </w:tr>
      <w:tr w:rsidR="00282C5F" w:rsidRPr="005A1335" w14:paraId="2C9176F2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0FFCCF18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70A1821D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7F098DCA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82C5F" w:rsidRPr="005A1335" w14:paraId="1A0181BA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638CDF6E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2E645DAC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5B6A59BD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82C5F" w:rsidRPr="005A1335" w14:paraId="7A8C0E4D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46DA7CC9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4" w:space="0" w:color="FF00FF"/>
            </w:tcBorders>
            <w:shd w:val="clear" w:color="auto" w:fill="FFFFFF" w:themeFill="background1"/>
          </w:tcPr>
          <w:p w14:paraId="46F1F80C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FFFFFF" w:themeFill="background1"/>
          </w:tcPr>
          <w:p w14:paraId="4BC5B3B5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  <w:tr w:rsidR="00282C5F" w:rsidRPr="005A1335" w14:paraId="27EEEE49" w14:textId="77777777" w:rsidTr="33597F21">
        <w:trPr>
          <w:trHeight w:val="567"/>
        </w:trPr>
        <w:tc>
          <w:tcPr>
            <w:tcW w:w="9930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6A0DA139" w14:textId="77777777" w:rsidR="00282C5F" w:rsidRPr="005A1335" w:rsidRDefault="00282C5F">
            <w:pPr>
              <w:pStyle w:val="Ttulo7"/>
              <w:spacing w:before="0" w:after="0"/>
            </w:pPr>
            <w:r w:rsidRPr="005A1335">
              <w:rPr>
                <w:b/>
                <w:sz w:val="22"/>
                <w:szCs w:val="22"/>
              </w:rPr>
              <w:t>Idiomas</w:t>
            </w:r>
          </w:p>
        </w:tc>
      </w:tr>
      <w:tr w:rsidR="00282C5F" w:rsidRPr="005A1335" w14:paraId="5568CAB9" w14:textId="77777777" w:rsidTr="33597F21">
        <w:trPr>
          <w:trHeight w:val="567"/>
        </w:trPr>
        <w:tc>
          <w:tcPr>
            <w:tcW w:w="4323" w:type="dxa"/>
            <w:gridSpan w:val="4"/>
            <w:tcBorders>
              <w:top w:val="single" w:sz="4" w:space="0" w:color="FF00FF"/>
              <w:left w:val="single" w:sz="12" w:space="0" w:color="FF00FF"/>
              <w:bottom w:val="single" w:sz="12" w:space="0" w:color="FF00FF"/>
            </w:tcBorders>
            <w:shd w:val="clear" w:color="auto" w:fill="auto"/>
          </w:tcPr>
          <w:p w14:paraId="1438338C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FF00FF"/>
              <w:left w:val="single" w:sz="4" w:space="0" w:color="FF00FF"/>
              <w:bottom w:val="single" w:sz="12" w:space="0" w:color="FF00FF"/>
            </w:tcBorders>
            <w:shd w:val="clear" w:color="auto" w:fill="FFFFFF" w:themeFill="background1"/>
          </w:tcPr>
          <w:p w14:paraId="4B1E5135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FF00FF"/>
              <w:left w:val="single" w:sz="4" w:space="0" w:color="FF00FF"/>
              <w:bottom w:val="single" w:sz="12" w:space="0" w:color="FF00FF"/>
              <w:right w:val="single" w:sz="12" w:space="0" w:color="FF00FF"/>
            </w:tcBorders>
            <w:shd w:val="clear" w:color="auto" w:fill="FFFFFF" w:themeFill="background1"/>
          </w:tcPr>
          <w:p w14:paraId="651E45CE" w14:textId="77777777" w:rsidR="00282C5F" w:rsidRPr="005A1335" w:rsidRDefault="00282C5F">
            <w:pPr>
              <w:pStyle w:val="Ttulo7"/>
              <w:snapToGrid w:val="0"/>
              <w:spacing w:before="0" w:after="0"/>
              <w:rPr>
                <w:b/>
                <w:sz w:val="22"/>
                <w:szCs w:val="22"/>
              </w:rPr>
            </w:pPr>
          </w:p>
        </w:tc>
      </w:tr>
    </w:tbl>
    <w:p w14:paraId="303601B6" w14:textId="77777777" w:rsidR="00282C5F" w:rsidRPr="005A1335" w:rsidRDefault="00282C5F">
      <w:pPr>
        <w:tabs>
          <w:tab w:val="left" w:pos="1800"/>
        </w:tabs>
        <w:jc w:val="center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9270"/>
      </w:tblGrid>
      <w:tr w:rsidR="00282C5F" w:rsidRPr="005A1335" w14:paraId="04EECC4E" w14:textId="77777777">
        <w:tc>
          <w:tcPr>
            <w:tcW w:w="9270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DBE5F1"/>
          </w:tcPr>
          <w:p w14:paraId="22EC692D" w14:textId="77777777" w:rsidR="00282C5F" w:rsidRPr="005A1335" w:rsidRDefault="00282C5F">
            <w:pPr>
              <w:snapToGrid w:val="0"/>
              <w:spacing w:line="360" w:lineRule="auto"/>
              <w:ind w:left="201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8BB6D1" w14:textId="77777777" w:rsidR="00282C5F" w:rsidRPr="005A1335" w:rsidRDefault="00A61E58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ANEXO II</w:t>
            </w:r>
          </w:p>
          <w:p w14:paraId="24F1571B" w14:textId="754AE20D" w:rsidR="00282C5F" w:rsidRPr="005A1335" w:rsidRDefault="00282C5F">
            <w:pPr>
              <w:tabs>
                <w:tab w:val="left" w:pos="180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5A1335">
              <w:rPr>
                <w:rFonts w:ascii="Verdana" w:hAnsi="Verdana" w:cs="Arial"/>
                <w:b/>
                <w:sz w:val="22"/>
                <w:szCs w:val="22"/>
              </w:rPr>
              <w:t>FORMULARIO D</w:t>
            </w:r>
            <w:r w:rsidR="00442B14">
              <w:rPr>
                <w:rFonts w:ascii="Verdana" w:hAnsi="Verdana" w:cs="Arial"/>
                <w:b/>
                <w:sz w:val="22"/>
                <w:szCs w:val="22"/>
              </w:rPr>
              <w:t>EL</w:t>
            </w:r>
            <w:r w:rsidRPr="005A1335">
              <w:rPr>
                <w:rFonts w:ascii="Verdana" w:hAnsi="Verdana" w:cs="Arial"/>
                <w:b/>
                <w:sz w:val="22"/>
                <w:szCs w:val="22"/>
              </w:rPr>
              <w:t xml:space="preserve"> PRO</w:t>
            </w:r>
            <w:r w:rsidR="00442B14">
              <w:rPr>
                <w:rFonts w:ascii="Verdana" w:hAnsi="Verdana" w:cs="Arial"/>
                <w:b/>
                <w:sz w:val="22"/>
                <w:szCs w:val="22"/>
              </w:rPr>
              <w:t>Y</w:t>
            </w:r>
            <w:r w:rsidRPr="005A1335">
              <w:rPr>
                <w:rFonts w:ascii="Verdana" w:hAnsi="Verdana" w:cs="Arial"/>
                <w:b/>
                <w:sz w:val="22"/>
                <w:szCs w:val="22"/>
              </w:rPr>
              <w:t>ECTO</w:t>
            </w:r>
          </w:p>
          <w:p w14:paraId="59A75EDB" w14:textId="77777777" w:rsidR="00282C5F" w:rsidRPr="005A1335" w:rsidRDefault="00282C5F">
            <w:pPr>
              <w:tabs>
                <w:tab w:val="left" w:pos="1800"/>
              </w:tabs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58209085" w14:textId="77777777" w:rsidR="00282C5F" w:rsidRPr="005A1335" w:rsidRDefault="00282C5F">
      <w:pPr>
        <w:tabs>
          <w:tab w:val="left" w:pos="1800"/>
        </w:tabs>
        <w:jc w:val="center"/>
        <w:rPr>
          <w:rFonts w:ascii="Verdana" w:hAnsi="Verdana" w:cs="Verdana"/>
          <w:sz w:val="22"/>
          <w:szCs w:val="22"/>
        </w:rPr>
      </w:pPr>
    </w:p>
    <w:p w14:paraId="74552364" w14:textId="77777777" w:rsidR="00282C5F" w:rsidRPr="005A1335" w:rsidRDefault="00282C5F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A2A8A2B" w14:textId="77777777" w:rsidR="00442B14" w:rsidRPr="005A1335" w:rsidRDefault="00442B14" w:rsidP="00442B14">
      <w:pPr>
        <w:jc w:val="center"/>
        <w:rPr>
          <w:rFonts w:ascii="Arial" w:hAnsi="Arial" w:cs="Arial"/>
          <w:b/>
          <w:sz w:val="28"/>
          <w:szCs w:val="28"/>
        </w:rPr>
      </w:pPr>
      <w:r w:rsidRPr="005A1335">
        <w:rPr>
          <w:rFonts w:ascii="Arial" w:hAnsi="Arial" w:cs="Arial"/>
          <w:i/>
          <w:iCs/>
          <w:sz w:val="20"/>
          <w:szCs w:val="20"/>
        </w:rPr>
        <w:t xml:space="preserve">(En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c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5A1335">
        <w:rPr>
          <w:rFonts w:ascii="Arial" w:hAnsi="Arial" w:cs="Arial"/>
          <w:i/>
          <w:iCs/>
          <w:sz w:val="20"/>
          <w:szCs w:val="20"/>
        </w:rPr>
        <w:t>alqu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5A1335">
        <w:rPr>
          <w:rFonts w:ascii="Arial" w:hAnsi="Arial" w:cs="Arial"/>
          <w:i/>
          <w:iCs/>
          <w:sz w:val="20"/>
          <w:szCs w:val="20"/>
        </w:rPr>
        <w:t>era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d</w:t>
      </w:r>
      <w:r>
        <w:rPr>
          <w:rFonts w:ascii="Arial" w:hAnsi="Arial" w:cs="Arial"/>
          <w:i/>
          <w:iCs/>
          <w:sz w:val="20"/>
          <w:szCs w:val="20"/>
        </w:rPr>
        <w:t>e l</w:t>
      </w:r>
      <w:r w:rsidRPr="005A1335">
        <w:rPr>
          <w:rFonts w:ascii="Arial" w:hAnsi="Arial" w:cs="Arial"/>
          <w:i/>
          <w:iCs/>
          <w:sz w:val="20"/>
          <w:szCs w:val="20"/>
        </w:rPr>
        <w:t xml:space="preserve">as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líneas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d</w:t>
      </w:r>
      <w:r>
        <w:rPr>
          <w:rFonts w:ascii="Arial" w:hAnsi="Arial" w:cs="Arial"/>
          <w:i/>
          <w:iCs/>
          <w:sz w:val="20"/>
          <w:szCs w:val="20"/>
        </w:rPr>
        <w:t xml:space="preserve">e </w:t>
      </w:r>
      <w:r w:rsidRPr="005A1335">
        <w:rPr>
          <w:rFonts w:ascii="Arial" w:hAnsi="Arial" w:cs="Arial"/>
          <w:i/>
          <w:iCs/>
          <w:sz w:val="20"/>
          <w:szCs w:val="20"/>
        </w:rPr>
        <w:t xml:space="preserve">este impreso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podrá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emp</w:t>
      </w:r>
      <w:r>
        <w:rPr>
          <w:rFonts w:ascii="Arial" w:hAnsi="Arial" w:cs="Arial"/>
          <w:i/>
          <w:iCs/>
          <w:sz w:val="20"/>
          <w:szCs w:val="20"/>
        </w:rPr>
        <w:t>l</w:t>
      </w:r>
      <w:r w:rsidRPr="005A1335">
        <w:rPr>
          <w:rFonts w:ascii="Arial" w:hAnsi="Arial" w:cs="Arial"/>
          <w:i/>
          <w:iCs/>
          <w:sz w:val="20"/>
          <w:szCs w:val="20"/>
        </w:rPr>
        <w:t>earse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más </w:t>
      </w:r>
      <w:proofErr w:type="spellStart"/>
      <w:r w:rsidRPr="005A1335">
        <w:rPr>
          <w:rFonts w:ascii="Arial" w:hAnsi="Arial" w:cs="Arial"/>
          <w:i/>
          <w:iCs/>
          <w:sz w:val="20"/>
          <w:szCs w:val="20"/>
        </w:rPr>
        <w:t>espa</w:t>
      </w:r>
      <w:r>
        <w:rPr>
          <w:rFonts w:ascii="Arial" w:hAnsi="Arial" w:cs="Arial"/>
          <w:i/>
          <w:iCs/>
          <w:sz w:val="20"/>
          <w:szCs w:val="20"/>
        </w:rPr>
        <w:t>ci</w:t>
      </w:r>
      <w:r w:rsidRPr="005A1335">
        <w:rPr>
          <w:rFonts w:ascii="Arial" w:hAnsi="Arial" w:cs="Arial"/>
          <w:i/>
          <w:iCs/>
          <w:sz w:val="20"/>
          <w:szCs w:val="20"/>
        </w:rPr>
        <w:t>o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si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fue</w:t>
      </w:r>
      <w:r w:rsidRPr="005A1335">
        <w:rPr>
          <w:rFonts w:ascii="Arial" w:hAnsi="Arial" w:cs="Arial"/>
          <w:i/>
          <w:iCs/>
          <w:sz w:val="20"/>
          <w:szCs w:val="20"/>
        </w:rPr>
        <w:t>r</w:t>
      </w:r>
      <w:r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5A1335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necesario</w:t>
      </w:r>
      <w:r w:rsidRPr="005A1335">
        <w:rPr>
          <w:rFonts w:ascii="Arial" w:hAnsi="Arial" w:cs="Arial"/>
          <w:i/>
          <w:iCs/>
          <w:sz w:val="20"/>
          <w:szCs w:val="20"/>
        </w:rPr>
        <w:t>)</w:t>
      </w:r>
    </w:p>
    <w:tbl>
      <w:tblPr>
        <w:tblW w:w="1008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94"/>
        <w:gridCol w:w="2171"/>
        <w:gridCol w:w="1499"/>
        <w:gridCol w:w="26"/>
        <w:gridCol w:w="556"/>
        <w:gridCol w:w="142"/>
        <w:gridCol w:w="1701"/>
        <w:gridCol w:w="1298"/>
      </w:tblGrid>
      <w:tr w:rsidR="00282C5F" w:rsidRPr="005A1335" w14:paraId="4E64F2CC" w14:textId="77777777" w:rsidTr="33597F21">
        <w:trPr>
          <w:trHeight w:val="283"/>
        </w:trPr>
        <w:tc>
          <w:tcPr>
            <w:tcW w:w="10087" w:type="dxa"/>
            <w:gridSpan w:val="8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6A9417E1" w14:textId="3C2528A3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1. FICHA DESCRI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TIVA D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 xml:space="preserve">EL 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PCR</w:t>
            </w:r>
          </w:p>
        </w:tc>
      </w:tr>
      <w:tr w:rsidR="00282C5F" w:rsidRPr="001F0F35" w14:paraId="0EB3B238" w14:textId="77777777" w:rsidTr="33597F21">
        <w:trPr>
          <w:trHeight w:val="87"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11C35C2C" w14:textId="42E4146B" w:rsidR="00282C5F" w:rsidRPr="00BC4492" w:rsidRDefault="00282C5F" w:rsidP="001F0F35">
            <w:pPr>
              <w:numPr>
                <w:ilvl w:val="1"/>
                <w:numId w:val="38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Título d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el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PCR</w:t>
            </w:r>
          </w:p>
        </w:tc>
      </w:tr>
      <w:tr w:rsidR="00282C5F" w:rsidRPr="005A1335" w14:paraId="50B529CC" w14:textId="77777777" w:rsidTr="33597F21">
        <w:trPr>
          <w:trHeight w:hRule="exact" w:val="468"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1EC8C498" w14:textId="77777777" w:rsidR="00282C5F" w:rsidRPr="00BC4492" w:rsidRDefault="00282C5F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172AC22E" w14:textId="77777777" w:rsidR="00282C5F" w:rsidRPr="00BC4492" w:rsidRDefault="00282C5F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E6812B6" w14:textId="77777777" w:rsidR="00282C5F" w:rsidRPr="00BC4492" w:rsidRDefault="00282C5F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59A2AC34" w14:textId="77777777" w:rsidR="00282C5F" w:rsidRPr="00BC4492" w:rsidRDefault="00282C5F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1F0F35" w:rsidRPr="005A1335" w14:paraId="1F025B78" w14:textId="77777777" w:rsidTr="33597F21">
        <w:trPr>
          <w:trHeight w:hRule="exact" w:val="334"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511147F5" w14:textId="1720A866" w:rsidR="001F0F35" w:rsidRPr="00BC4492" w:rsidRDefault="001F0F35" w:rsidP="001F0F35">
            <w:pPr>
              <w:numPr>
                <w:ilvl w:val="1"/>
                <w:numId w:val="38"/>
              </w:num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DATOS D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E L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A ONG/UNIVERSIDAD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COLABORADORA</w:t>
            </w:r>
          </w:p>
        </w:tc>
      </w:tr>
      <w:tr w:rsidR="00282C5F" w:rsidRPr="005A1335" w14:paraId="0B8435CF" w14:textId="77777777" w:rsidTr="33597F21">
        <w:trPr>
          <w:cantSplit/>
          <w:trHeight w:val="488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387BDFCA" w14:textId="245BE392" w:rsidR="00282C5F" w:rsidRPr="00BC4492" w:rsidRDefault="001F0F35" w:rsidP="00665EC6">
            <w:pPr>
              <w:pStyle w:val="Ttulo7"/>
              <w:tabs>
                <w:tab w:val="clear" w:pos="1296"/>
                <w:tab w:val="num" w:pos="130"/>
              </w:tabs>
              <w:ind w:left="0" w:firstLine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BC4492">
              <w:rPr>
                <w:rFonts w:cs="Calibri"/>
                <w:b/>
                <w:sz w:val="20"/>
                <w:szCs w:val="20"/>
              </w:rPr>
              <w:t>Nom</w:t>
            </w:r>
            <w:r w:rsidR="00442B14">
              <w:rPr>
                <w:rFonts w:cs="Calibri"/>
                <w:b/>
                <w:sz w:val="20"/>
                <w:szCs w:val="20"/>
              </w:rPr>
              <w:t>br</w:t>
            </w:r>
            <w:r w:rsidRPr="00BC4492">
              <w:rPr>
                <w:rFonts w:cs="Calibri"/>
                <w:b/>
                <w:sz w:val="20"/>
                <w:szCs w:val="20"/>
              </w:rPr>
              <w:t>e</w:t>
            </w:r>
            <w:proofErr w:type="spellEnd"/>
            <w:r w:rsidRPr="00BC4492">
              <w:rPr>
                <w:rFonts w:cs="Calibri"/>
                <w:b/>
                <w:sz w:val="20"/>
                <w:szCs w:val="20"/>
              </w:rPr>
              <w:t xml:space="preserve"> d</w:t>
            </w:r>
            <w:r w:rsidR="00442B14">
              <w:rPr>
                <w:rFonts w:cs="Calibri"/>
                <w:b/>
                <w:sz w:val="20"/>
                <w:szCs w:val="20"/>
              </w:rPr>
              <w:t>e l</w:t>
            </w:r>
            <w:r w:rsidRPr="00BC4492">
              <w:rPr>
                <w:rFonts w:cs="Calibri"/>
                <w:b/>
                <w:sz w:val="20"/>
                <w:szCs w:val="20"/>
              </w:rPr>
              <w:t xml:space="preserve">a </w:t>
            </w:r>
            <w:r w:rsidR="00282C5F" w:rsidRPr="00BC4492">
              <w:rPr>
                <w:rFonts w:cs="Calibri"/>
                <w:b/>
                <w:sz w:val="20"/>
                <w:szCs w:val="20"/>
              </w:rPr>
              <w:t>ONG</w:t>
            </w:r>
            <w:r w:rsidR="00665EC6" w:rsidRPr="00BC4492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="00665EC6" w:rsidRPr="00BC4492">
              <w:rPr>
                <w:rFonts w:cs="Calibri"/>
                <w:b/>
                <w:sz w:val="20"/>
                <w:szCs w:val="20"/>
              </w:rPr>
              <w:t>Universidad</w:t>
            </w:r>
            <w:proofErr w:type="spellEnd"/>
            <w:r w:rsidR="00665EC6" w:rsidRPr="00BC4492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282C5F" w:rsidRPr="00BC4492">
              <w:rPr>
                <w:rFonts w:cs="Calibri"/>
                <w:b/>
                <w:sz w:val="20"/>
                <w:szCs w:val="20"/>
              </w:rPr>
              <w:t>colaboradora</w:t>
            </w:r>
          </w:p>
        </w:tc>
        <w:tc>
          <w:tcPr>
            <w:tcW w:w="7393" w:type="dxa"/>
            <w:gridSpan w:val="7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  <w:vAlign w:val="center"/>
          </w:tcPr>
          <w:p w14:paraId="03451005" w14:textId="77777777" w:rsidR="00282C5F" w:rsidRPr="00BC4492" w:rsidRDefault="00282C5F" w:rsidP="00731916">
            <w:pPr>
              <w:pStyle w:val="Ttulo7"/>
              <w:numPr>
                <w:ilvl w:val="0"/>
                <w:numId w:val="0"/>
              </w:numPr>
              <w:snapToGrid w:val="0"/>
              <w:rPr>
                <w:rFonts w:cs="Calibri"/>
                <w:b/>
                <w:sz w:val="22"/>
                <w:szCs w:val="22"/>
              </w:rPr>
            </w:pPr>
          </w:p>
        </w:tc>
      </w:tr>
      <w:tr w:rsidR="00282C5F" w:rsidRPr="005A1335" w14:paraId="030C86CC" w14:textId="77777777" w:rsidTr="33597F21">
        <w:trPr>
          <w:cantSplit/>
          <w:trHeight w:val="524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bottom w:val="single" w:sz="2" w:space="0" w:color="FF00FF"/>
            </w:tcBorders>
            <w:shd w:val="clear" w:color="auto" w:fill="D9D9D9" w:themeFill="background1" w:themeFillShade="D9"/>
            <w:vAlign w:val="center"/>
          </w:tcPr>
          <w:p w14:paraId="6A10FD32" w14:textId="58D8ED5B" w:rsidR="00282C5F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Perso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de contacto</w:t>
            </w:r>
            <w:r w:rsidRPr="00BC449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BC4492">
              <w:rPr>
                <w:rFonts w:ascii="Calibri" w:hAnsi="Calibri" w:cs="Calibri"/>
                <w:sz w:val="22"/>
                <w:szCs w:val="22"/>
              </w:rPr>
              <w:t>Nom</w:t>
            </w:r>
            <w:r w:rsidR="00442B14">
              <w:rPr>
                <w:rFonts w:ascii="Calibri" w:hAnsi="Calibri" w:cs="Calibri"/>
                <w:sz w:val="22"/>
                <w:szCs w:val="22"/>
              </w:rPr>
              <w:t>br</w:t>
            </w:r>
            <w:r w:rsidRPr="00BC4492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BC4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42B14">
              <w:rPr>
                <w:rFonts w:ascii="Calibri" w:hAnsi="Calibri" w:cs="Calibri"/>
                <w:sz w:val="22"/>
                <w:szCs w:val="22"/>
              </w:rPr>
              <w:t>y</w:t>
            </w:r>
            <w:r w:rsidRPr="00BC4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C4492">
              <w:rPr>
                <w:rFonts w:ascii="Calibri" w:hAnsi="Calibri" w:cs="Calibri"/>
                <w:sz w:val="22"/>
                <w:szCs w:val="22"/>
              </w:rPr>
              <w:t>apel</w:t>
            </w:r>
            <w:r w:rsidR="00442B14">
              <w:rPr>
                <w:rFonts w:ascii="Calibri" w:hAnsi="Calibri" w:cs="Calibri"/>
                <w:sz w:val="22"/>
                <w:szCs w:val="22"/>
              </w:rPr>
              <w:t>l</w:t>
            </w:r>
            <w:r w:rsidRPr="00BC4492">
              <w:rPr>
                <w:rFonts w:ascii="Calibri" w:hAnsi="Calibri" w:cs="Calibri"/>
                <w:sz w:val="22"/>
                <w:szCs w:val="22"/>
              </w:rPr>
              <w:t>idos</w:t>
            </w:r>
            <w:proofErr w:type="spellEnd"/>
            <w:r w:rsidRPr="00BC449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3670" w:type="dxa"/>
            <w:gridSpan w:val="2"/>
            <w:tcBorders>
              <w:top w:val="single" w:sz="4" w:space="0" w:color="FF00FF"/>
              <w:left w:val="single" w:sz="4" w:space="0" w:color="FF00FF"/>
              <w:bottom w:val="single" w:sz="2" w:space="0" w:color="FF00FF"/>
            </w:tcBorders>
            <w:shd w:val="clear" w:color="auto" w:fill="auto"/>
            <w:vAlign w:val="center"/>
          </w:tcPr>
          <w:p w14:paraId="28CE6470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  <w:gridSpan w:val="4"/>
            <w:vMerge w:val="restart"/>
            <w:tcBorders>
              <w:top w:val="single" w:sz="4" w:space="0" w:color="FF00FF"/>
              <w:left w:val="single" w:sz="2" w:space="0" w:color="FF00FF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EFDBDB" w14:textId="4D9BED2B" w:rsidR="00282C5F" w:rsidRPr="00BC4492" w:rsidRDefault="001F0F3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Nº </w:t>
            </w: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Re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istro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Gal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ego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entes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de </w:t>
            </w:r>
            <w:r w:rsidR="00C566BB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ooperación o similar</w:t>
            </w:r>
          </w:p>
        </w:tc>
        <w:tc>
          <w:tcPr>
            <w:tcW w:w="1298" w:type="dxa"/>
            <w:vMerge w:val="restart"/>
            <w:tcBorders>
              <w:top w:val="single" w:sz="4" w:space="0" w:color="FF00FF"/>
              <w:left w:val="single" w:sz="2" w:space="0" w:color="FF00FF"/>
              <w:bottom w:val="single" w:sz="6" w:space="0" w:color="000000" w:themeColor="text1"/>
              <w:right w:val="single" w:sz="12" w:space="0" w:color="FF00FF"/>
            </w:tcBorders>
            <w:shd w:val="clear" w:color="auto" w:fill="auto"/>
            <w:vAlign w:val="center"/>
          </w:tcPr>
          <w:p w14:paraId="5CD218C1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C5F" w:rsidRPr="005A1335" w14:paraId="09D7934B" w14:textId="77777777" w:rsidTr="33597F21">
        <w:trPr>
          <w:cantSplit/>
        </w:trPr>
        <w:tc>
          <w:tcPr>
            <w:tcW w:w="2694" w:type="dxa"/>
            <w:tcBorders>
              <w:top w:val="single" w:sz="2" w:space="0" w:color="FF00FF"/>
              <w:left w:val="single" w:sz="1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129BFC0E" w14:textId="20FF8D85" w:rsidR="00282C5F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Pá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ina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web</w:t>
            </w:r>
            <w:proofErr w:type="spellEnd"/>
          </w:p>
        </w:tc>
        <w:tc>
          <w:tcPr>
            <w:tcW w:w="3670" w:type="dxa"/>
            <w:gridSpan w:val="2"/>
            <w:tcBorders>
              <w:top w:val="single" w:sz="2" w:space="0" w:color="FF00FF"/>
              <w:left w:val="single" w:sz="4" w:space="0" w:color="FF00FF"/>
              <w:bottom w:val="single" w:sz="4" w:space="0" w:color="FF00FF"/>
            </w:tcBorders>
            <w:shd w:val="clear" w:color="auto" w:fill="auto"/>
            <w:vAlign w:val="center"/>
          </w:tcPr>
          <w:p w14:paraId="0521648E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5" w:type="dxa"/>
            <w:gridSpan w:val="4"/>
            <w:vMerge/>
            <w:vAlign w:val="center"/>
          </w:tcPr>
          <w:p w14:paraId="6D1B604B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98" w:type="dxa"/>
            <w:vMerge/>
            <w:vAlign w:val="center"/>
          </w:tcPr>
          <w:p w14:paraId="4E4A0CBD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C5F" w:rsidRPr="005A1335" w14:paraId="66F372FC" w14:textId="77777777" w:rsidTr="33597F21">
        <w:trPr>
          <w:cantSplit/>
          <w:trHeight w:val="255"/>
        </w:trPr>
        <w:tc>
          <w:tcPr>
            <w:tcW w:w="2694" w:type="dxa"/>
            <w:vMerge w:val="restart"/>
            <w:tcBorders>
              <w:top w:val="single" w:sz="4" w:space="0" w:color="FF00FF"/>
              <w:left w:val="single" w:sz="12" w:space="0" w:color="FF00FF"/>
              <w:bottom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3A558D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FF00FF"/>
              <w:left w:val="single" w:sz="4" w:space="0" w:color="FF00FF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EF0C9A2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674034C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FF00FF"/>
              <w:left w:val="single" w:sz="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6BAF6455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Tel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999" w:type="dxa"/>
            <w:gridSpan w:val="2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  <w:vAlign w:val="center"/>
          </w:tcPr>
          <w:p w14:paraId="42A8F608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C5F" w:rsidRPr="005A1335" w14:paraId="17DCCB8A" w14:textId="77777777" w:rsidTr="33597F21">
        <w:trPr>
          <w:cantSplit/>
          <w:trHeight w:val="255"/>
        </w:trPr>
        <w:tc>
          <w:tcPr>
            <w:tcW w:w="2694" w:type="dxa"/>
            <w:vMerge/>
            <w:vAlign w:val="center"/>
          </w:tcPr>
          <w:p w14:paraId="248F24D6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vMerge/>
            <w:vAlign w:val="center"/>
          </w:tcPr>
          <w:p w14:paraId="2284DFD0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FF00FF"/>
              <w:left w:val="single" w:sz="2" w:space="0" w:color="FF00FF"/>
              <w:bottom w:val="single" w:sz="4" w:space="0" w:color="FF00FF"/>
            </w:tcBorders>
            <w:shd w:val="clear" w:color="auto" w:fill="D9D9D9" w:themeFill="background1" w:themeFillShade="D9"/>
            <w:vAlign w:val="center"/>
          </w:tcPr>
          <w:p w14:paraId="5E8AFFA2" w14:textId="77777777" w:rsidR="00282C5F" w:rsidRPr="00BC4492" w:rsidRDefault="00282C5F" w:rsidP="00F204E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="00F204EF" w:rsidRPr="00BC4492">
              <w:rPr>
                <w:rFonts w:ascii="Calibri" w:hAnsi="Calibri" w:cs="Calibri"/>
                <w:b/>
                <w:sz w:val="22"/>
                <w:szCs w:val="22"/>
              </w:rPr>
              <w:t>ax</w:t>
            </w:r>
          </w:p>
        </w:tc>
        <w:tc>
          <w:tcPr>
            <w:tcW w:w="2999" w:type="dxa"/>
            <w:gridSpan w:val="2"/>
            <w:tcBorders>
              <w:top w:val="single" w:sz="4" w:space="0" w:color="FF00FF"/>
              <w:left w:val="single" w:sz="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  <w:vAlign w:val="center"/>
          </w:tcPr>
          <w:p w14:paraId="157DD839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2C5F" w:rsidRPr="005A1335" w14:paraId="21152D9E" w14:textId="77777777" w:rsidTr="33597F21">
        <w:trPr>
          <w:cantSplit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0C7935E4" w14:textId="1C814182" w:rsidR="00282C5F" w:rsidRPr="00BC4492" w:rsidRDefault="00442B14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Dirección a</w:t>
            </w:r>
            <w:r w:rsidR="00282C5F"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efectos de notificación</w:t>
            </w:r>
          </w:p>
        </w:tc>
      </w:tr>
      <w:tr w:rsidR="00282C5F" w:rsidRPr="005A1335" w14:paraId="67459EDA" w14:textId="77777777" w:rsidTr="33597F21">
        <w:trPr>
          <w:cantSplit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4483CC4E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41B83C" w14:textId="77777777" w:rsidR="00282C5F" w:rsidRPr="00BC4492" w:rsidRDefault="00282C5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F35" w:rsidRPr="001F0F35" w14:paraId="1A372359" w14:textId="77777777" w:rsidTr="33597F21">
        <w:trPr>
          <w:cantSplit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74EBEEDA" w14:textId="7ADFF833" w:rsidR="001F0F35" w:rsidRPr="00BC4492" w:rsidRDefault="001F0F35" w:rsidP="001F0F35">
            <w:pPr>
              <w:numPr>
                <w:ilvl w:val="1"/>
                <w:numId w:val="38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DATOS D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E LA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CONTRAPARTE LOCAL</w:t>
            </w:r>
          </w:p>
        </w:tc>
      </w:tr>
      <w:tr w:rsidR="001F0F35" w:rsidRPr="005A1335" w14:paraId="7E7121C0" w14:textId="77777777" w:rsidTr="33597F21">
        <w:trPr>
          <w:cantSplit/>
          <w:trHeight w:val="255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5053D470" w14:textId="1FC1A190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0"/>
                <w:szCs w:val="20"/>
              </w:rPr>
              <w:t>Nom</w:t>
            </w:r>
            <w:r w:rsidR="00442B14">
              <w:rPr>
                <w:rFonts w:ascii="Calibri" w:hAnsi="Calibri" w:cs="Calibri"/>
                <w:b/>
                <w:sz w:val="20"/>
                <w:szCs w:val="20"/>
              </w:rPr>
              <w:t>br</w:t>
            </w:r>
            <w:r w:rsidRPr="00BC4492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proofErr w:type="spellEnd"/>
            <w:r w:rsidRPr="00BC4492">
              <w:rPr>
                <w:rFonts w:ascii="Calibri" w:hAnsi="Calibri" w:cs="Calibri"/>
                <w:b/>
                <w:sz w:val="20"/>
                <w:szCs w:val="20"/>
              </w:rPr>
              <w:t xml:space="preserve"> d</w:t>
            </w:r>
            <w:r w:rsidR="00442B14">
              <w:rPr>
                <w:rFonts w:ascii="Calibri" w:hAnsi="Calibri" w:cs="Calibri"/>
                <w:b/>
                <w:sz w:val="20"/>
                <w:szCs w:val="20"/>
              </w:rPr>
              <w:t>e l</w:t>
            </w:r>
            <w:r w:rsidRPr="00BC4492">
              <w:rPr>
                <w:rFonts w:ascii="Calibri" w:hAnsi="Calibri" w:cs="Calibri"/>
                <w:b/>
                <w:sz w:val="20"/>
                <w:szCs w:val="20"/>
              </w:rPr>
              <w:t>a ONG/</w:t>
            </w:r>
            <w:proofErr w:type="spellStart"/>
            <w:r w:rsidRPr="00BC4492">
              <w:rPr>
                <w:rFonts w:ascii="Calibri" w:hAnsi="Calibri" w:cs="Calibri"/>
                <w:b/>
                <w:sz w:val="20"/>
                <w:szCs w:val="20"/>
              </w:rPr>
              <w:t>Universidad</w:t>
            </w:r>
            <w:proofErr w:type="spellEnd"/>
            <w:r w:rsidRPr="00BC4492">
              <w:rPr>
                <w:rFonts w:ascii="Calibri" w:hAnsi="Calibri" w:cs="Calibri"/>
                <w:b/>
                <w:sz w:val="20"/>
                <w:szCs w:val="20"/>
              </w:rPr>
              <w:t xml:space="preserve"> colaboradora</w:t>
            </w:r>
          </w:p>
        </w:tc>
        <w:tc>
          <w:tcPr>
            <w:tcW w:w="7393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auto"/>
          </w:tcPr>
          <w:p w14:paraId="3B09B4FD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0F35" w:rsidRPr="005A1335" w14:paraId="70D7F220" w14:textId="77777777" w:rsidTr="33597F21">
        <w:trPr>
          <w:cantSplit/>
          <w:trHeight w:val="255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  <w:vAlign w:val="center"/>
          </w:tcPr>
          <w:p w14:paraId="5528CCC4" w14:textId="09A977B5" w:rsidR="001F0F35" w:rsidRPr="00BC4492" w:rsidRDefault="001F0F35" w:rsidP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Perso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de contacto</w:t>
            </w:r>
            <w:r w:rsidRPr="00BC449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BC4492">
              <w:rPr>
                <w:rFonts w:ascii="Calibri" w:hAnsi="Calibri" w:cs="Calibri"/>
                <w:sz w:val="22"/>
                <w:szCs w:val="22"/>
              </w:rPr>
              <w:t>Nom</w:t>
            </w:r>
            <w:r w:rsidR="00442B14">
              <w:rPr>
                <w:rFonts w:ascii="Calibri" w:hAnsi="Calibri" w:cs="Calibri"/>
                <w:sz w:val="22"/>
                <w:szCs w:val="22"/>
              </w:rPr>
              <w:t>bre</w:t>
            </w:r>
            <w:proofErr w:type="spellEnd"/>
            <w:r w:rsidR="00442B14">
              <w:rPr>
                <w:rFonts w:ascii="Calibri" w:hAnsi="Calibri" w:cs="Calibri"/>
                <w:sz w:val="22"/>
                <w:szCs w:val="22"/>
              </w:rPr>
              <w:t xml:space="preserve"> y</w:t>
            </w:r>
            <w:r w:rsidRPr="00BC4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C4492">
              <w:rPr>
                <w:rFonts w:ascii="Calibri" w:hAnsi="Calibri" w:cs="Calibri"/>
                <w:sz w:val="22"/>
                <w:szCs w:val="22"/>
              </w:rPr>
              <w:t>ape</w:t>
            </w:r>
            <w:r w:rsidR="00442B14">
              <w:rPr>
                <w:rFonts w:ascii="Calibri" w:hAnsi="Calibri" w:cs="Calibri"/>
                <w:sz w:val="22"/>
                <w:szCs w:val="22"/>
              </w:rPr>
              <w:t>l</w:t>
            </w:r>
            <w:r w:rsidRPr="00BC4492">
              <w:rPr>
                <w:rFonts w:ascii="Calibri" w:hAnsi="Calibri" w:cs="Calibri"/>
                <w:sz w:val="22"/>
                <w:szCs w:val="22"/>
              </w:rPr>
              <w:t>lidos</w:t>
            </w:r>
            <w:proofErr w:type="spellEnd"/>
            <w:r w:rsidRPr="00BC449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393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auto"/>
          </w:tcPr>
          <w:p w14:paraId="19446B60" w14:textId="77777777" w:rsidR="001F0F35" w:rsidRPr="00BC4492" w:rsidRDefault="001F0F35" w:rsidP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0F35" w:rsidRPr="005A1335" w14:paraId="2572BD83" w14:textId="77777777" w:rsidTr="33597F21">
        <w:trPr>
          <w:cantSplit/>
          <w:trHeight w:val="255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2770B4EE" w14:textId="5C6A0EE2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Pá</w:t>
            </w:r>
            <w:r w:rsidR="00442B14"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ina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web</w:t>
            </w:r>
            <w:proofErr w:type="spellEnd"/>
          </w:p>
        </w:tc>
        <w:tc>
          <w:tcPr>
            <w:tcW w:w="7393" w:type="dxa"/>
            <w:gridSpan w:val="7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auto"/>
          </w:tcPr>
          <w:p w14:paraId="29D9D951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F0F35" w:rsidRPr="005A1335" w14:paraId="32A428E0" w14:textId="77777777" w:rsidTr="33597F21">
        <w:trPr>
          <w:cantSplit/>
          <w:trHeight w:val="255"/>
        </w:trPr>
        <w:tc>
          <w:tcPr>
            <w:tcW w:w="2694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3DDD1033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C4492">
              <w:rPr>
                <w:rFonts w:ascii="Calibri" w:hAnsi="Calibri" w:cs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3696" w:type="dxa"/>
            <w:gridSpan w:val="3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auto"/>
          </w:tcPr>
          <w:p w14:paraId="64C3448D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3229AEC3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Tel</w:t>
            </w:r>
            <w:proofErr w:type="spellEnd"/>
            <w:r w:rsidRPr="00BC449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3141" w:type="dxa"/>
            <w:gridSpan w:val="3"/>
            <w:tcBorders>
              <w:top w:val="single" w:sz="4" w:space="0" w:color="FF00FF"/>
              <w:left w:val="single" w:sz="12" w:space="0" w:color="FF00FF"/>
              <w:right w:val="single" w:sz="12" w:space="0" w:color="FF00FF"/>
            </w:tcBorders>
            <w:shd w:val="clear" w:color="auto" w:fill="auto"/>
          </w:tcPr>
          <w:p w14:paraId="04224B01" w14:textId="77777777" w:rsidR="001F0F35" w:rsidRPr="00BC4492" w:rsidRDefault="001F0F35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82C5F" w:rsidRPr="00731916" w14:paraId="29484D49" w14:textId="77777777" w:rsidTr="33597F21"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5EC0E61A" w14:textId="6CE3C6B2" w:rsidR="00282C5F" w:rsidRPr="00BC4492" w:rsidRDefault="00731916" w:rsidP="00731916">
            <w:pPr>
              <w:numPr>
                <w:ilvl w:val="1"/>
                <w:numId w:val="38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BREVE DESCRI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P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CIÓN D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EL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PRO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Y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ECTO (DESCRIBA 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EL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PRO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Y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ECTO EN C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U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ATRO O CINCO L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ÍNE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>AS)</w:t>
            </w:r>
          </w:p>
        </w:tc>
      </w:tr>
      <w:tr w:rsidR="00282C5F" w:rsidRPr="005A1335" w14:paraId="7EFF48C6" w14:textId="77777777" w:rsidTr="33597F21">
        <w:trPr>
          <w:trHeight w:hRule="exact" w:val="846"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55C9BB31" w14:textId="77777777" w:rsidR="00282C5F" w:rsidRPr="00BC4492" w:rsidRDefault="00282C5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371F2031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22C607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13C64C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AB1D96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9AE460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380B64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19F756" w14:textId="77777777" w:rsidR="00282C5F" w:rsidRPr="00BC4492" w:rsidRDefault="00282C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326952" w14:textId="77777777" w:rsidR="00282C5F" w:rsidRPr="00BC4492" w:rsidRDefault="00282C5F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282C5F" w:rsidRPr="005A1335" w14:paraId="368F4411" w14:textId="77777777" w:rsidTr="33597F21"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 w:themeFill="background1" w:themeFillShade="D9"/>
          </w:tcPr>
          <w:p w14:paraId="2297D9E7" w14:textId="23357FC7" w:rsidR="00282C5F" w:rsidRPr="00BC4492" w:rsidRDefault="00442B14" w:rsidP="00731916">
            <w:pPr>
              <w:numPr>
                <w:ilvl w:val="1"/>
                <w:numId w:val="38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FECHA</w:t>
            </w:r>
            <w:r w:rsidR="00731916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DE INICIO 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Y</w:t>
            </w:r>
            <w:r w:rsidR="00731916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FINALIZACIÓN D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EL</w:t>
            </w:r>
            <w:r w:rsidR="00731916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PRO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Y</w:t>
            </w:r>
            <w:r w:rsidR="00731916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ECTO </w:t>
            </w:r>
          </w:p>
        </w:tc>
      </w:tr>
      <w:tr w:rsidR="00282C5F" w:rsidRPr="005A1335" w14:paraId="3842F3DE" w14:textId="77777777" w:rsidTr="33597F21">
        <w:trPr>
          <w:trHeight w:hRule="exact" w:val="500"/>
        </w:trPr>
        <w:tc>
          <w:tcPr>
            <w:tcW w:w="4865" w:type="dxa"/>
            <w:gridSpan w:val="2"/>
            <w:tcBorders>
              <w:top w:val="single" w:sz="4" w:space="0" w:color="FF00FF"/>
              <w:left w:val="single" w:sz="12" w:space="0" w:color="FF00FF"/>
              <w:bottom w:val="single" w:sz="4" w:space="0" w:color="FF00FF"/>
            </w:tcBorders>
            <w:shd w:val="clear" w:color="auto" w:fill="auto"/>
          </w:tcPr>
          <w:p w14:paraId="31330F27" w14:textId="5477F6A2" w:rsidR="00282C5F" w:rsidRPr="00BC4492" w:rsidRDefault="00442B1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Fecha</w:t>
            </w:r>
            <w:r w:rsidR="00282C5F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de inicio</w:t>
            </w:r>
          </w:p>
        </w:tc>
        <w:tc>
          <w:tcPr>
            <w:tcW w:w="5222" w:type="dxa"/>
            <w:gridSpan w:val="6"/>
            <w:tcBorders>
              <w:top w:val="single" w:sz="4" w:space="0" w:color="FF00FF"/>
              <w:left w:val="single" w:sz="4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0ED90FE1" w14:textId="25D5B24E" w:rsidR="00282C5F" w:rsidRPr="00BC4492" w:rsidRDefault="00442B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Fecha</w:t>
            </w:r>
            <w:r w:rsidR="00282C5F"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de finalización</w:t>
            </w:r>
          </w:p>
        </w:tc>
      </w:tr>
      <w:tr w:rsidR="00282C5F" w:rsidRPr="005A1335" w14:paraId="54F25861" w14:textId="77777777" w:rsidTr="33597F21">
        <w:trPr>
          <w:trHeight w:hRule="exact" w:val="1965"/>
        </w:trPr>
        <w:tc>
          <w:tcPr>
            <w:tcW w:w="10087" w:type="dxa"/>
            <w:gridSpan w:val="8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shd w:val="clear" w:color="auto" w:fill="auto"/>
          </w:tcPr>
          <w:p w14:paraId="7B927046" w14:textId="173D5EAE" w:rsidR="00282C5F" w:rsidRPr="00BC4492" w:rsidRDefault="00731916" w:rsidP="00731916">
            <w:pPr>
              <w:numPr>
                <w:ilvl w:val="1"/>
                <w:numId w:val="38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IMPORTE TOTAL SOLICITADO </w:t>
            </w:r>
            <w:r w:rsidR="00442B14">
              <w:rPr>
                <w:rFonts w:ascii="Calibri" w:hAnsi="Calibri" w:cs="Calibri"/>
                <w:i/>
                <w:sz w:val="22"/>
                <w:szCs w:val="22"/>
              </w:rPr>
              <w:t>A LA</w:t>
            </w:r>
            <w:r w:rsidRPr="00BC4492">
              <w:rPr>
                <w:rFonts w:ascii="Calibri" w:hAnsi="Calibri" w:cs="Calibri"/>
                <w:i/>
                <w:sz w:val="22"/>
                <w:szCs w:val="22"/>
              </w:rPr>
              <w:t xml:space="preserve"> OCV</w:t>
            </w:r>
          </w:p>
          <w:p w14:paraId="3BEA2B76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7609" w:type="dxa"/>
              <w:tblLayout w:type="fixed"/>
              <w:tblLook w:val="0000" w:firstRow="0" w:lastRow="0" w:firstColumn="0" w:lastColumn="0" w:noHBand="0" w:noVBand="0"/>
            </w:tblPr>
            <w:tblGrid>
              <w:gridCol w:w="5104"/>
              <w:gridCol w:w="2505"/>
            </w:tblGrid>
            <w:tr w:rsidR="00282C5F" w:rsidRPr="00BC4492" w14:paraId="4A4799E2" w14:textId="77777777" w:rsidTr="33597F21"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21921547" w14:textId="77777777" w:rsidR="00282C5F" w:rsidRPr="00BC4492" w:rsidRDefault="00282C5F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BC449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7C46FC3D" w14:textId="77777777" w:rsidR="00282C5F" w:rsidRPr="00BC4492" w:rsidRDefault="00282C5F">
                  <w:pPr>
                    <w:rPr>
                      <w:rFonts w:ascii="Calibri" w:hAnsi="Calibri" w:cs="Calibri"/>
                    </w:rPr>
                  </w:pPr>
                  <w:r w:rsidRPr="00BC449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Importe</w:t>
                  </w:r>
                </w:p>
              </w:tc>
            </w:tr>
            <w:tr w:rsidR="00282C5F" w:rsidRPr="00BC4492" w14:paraId="14DBC27B" w14:textId="77777777" w:rsidTr="33597F21"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37E75855" w14:textId="2710B8C2" w:rsidR="00282C5F" w:rsidRPr="00BC4492" w:rsidRDefault="00282C5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Billete de avión</w:t>
                  </w:r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>presupuesto</w:t>
                  </w:r>
                  <w:proofErr w:type="spellEnd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>agencia</w:t>
                  </w:r>
                  <w:proofErr w:type="spellEnd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>precio</w:t>
                  </w:r>
                  <w:proofErr w:type="spellEnd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>web</w:t>
                  </w:r>
                  <w:proofErr w:type="spellEnd"/>
                  <w:r w:rsidR="65F401DD" w:rsidRPr="33597F21">
                    <w:rPr>
                      <w:rFonts w:ascii="Calibri" w:hAnsi="Calibri" w:cs="Calibri"/>
                      <w:sz w:val="22"/>
                      <w:szCs w:val="22"/>
                    </w:rPr>
                    <w:t>...)</w:t>
                  </w:r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41347791" w14:textId="77777777" w:rsidR="00282C5F" w:rsidRPr="00BC4492" w:rsidRDefault="00282C5F">
                  <w:pPr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82C5F" w:rsidRPr="00BC4492" w14:paraId="7484E5E5" w14:textId="77777777" w:rsidTr="33597F21"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4DC0A321" w14:textId="300B3D13" w:rsidR="00282C5F" w:rsidRPr="00BC4492" w:rsidRDefault="65F401D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Otros</w:t>
                  </w:r>
                  <w:proofErr w:type="spellEnd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gastos de </w:t>
                  </w: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desplazamiento</w:t>
                  </w:r>
                  <w:proofErr w:type="spellEnd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(tren, autobús, etc.)</w:t>
                  </w:r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723EF689" w14:textId="77777777" w:rsidR="00282C5F" w:rsidRPr="00BC4492" w:rsidRDefault="00282C5F">
                  <w:pPr>
                    <w:snapToGrid w:val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33597F21" w14:paraId="2CCEA708" w14:textId="77777777" w:rsidTr="33597F2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198B5930" w14:textId="5783360B" w:rsidR="65F401DD" w:rsidRDefault="65F401DD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Seguro de </w:t>
                  </w: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viaje</w:t>
                  </w:r>
                  <w:proofErr w:type="spellEnd"/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4D3B2528" w14:textId="379C300C" w:rsidR="33597F21" w:rsidRDefault="33597F21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33597F21" w14:paraId="5544B2C3" w14:textId="77777777" w:rsidTr="33597F2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08543523" w14:textId="6D9777FD" w:rsidR="65F401DD" w:rsidRDefault="65F401DD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Alojamiento</w:t>
                  </w:r>
                  <w:proofErr w:type="spellEnd"/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2D6DEB12" w14:textId="7D2F271A" w:rsidR="33597F21" w:rsidRDefault="33597F21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33597F21" w14:paraId="50D43797" w14:textId="77777777" w:rsidTr="33597F2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318F9487" w14:textId="2C76476C" w:rsidR="65F401DD" w:rsidRDefault="65F401DD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Manutención</w:t>
                  </w:r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32625DDD" w14:textId="5136CC1E" w:rsidR="33597F21" w:rsidRDefault="33597F21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33597F21" w14:paraId="72D86EA7" w14:textId="77777777" w:rsidTr="33597F21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</w:tcBorders>
                  <w:shd w:val="clear" w:color="auto" w:fill="auto"/>
                </w:tcPr>
                <w:p w14:paraId="0F40ACFE" w14:textId="472540BF" w:rsidR="65F401DD" w:rsidRDefault="65F401DD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Otros</w:t>
                  </w:r>
                  <w:proofErr w:type="spellEnd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 gastos como visado, </w:t>
                  </w: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vacunas</w:t>
                  </w:r>
                  <w:proofErr w:type="spellEnd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 xml:space="preserve">, etc. (es necesario </w:t>
                  </w:r>
                  <w:proofErr w:type="spellStart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especificarlos</w:t>
                  </w:r>
                  <w:proofErr w:type="spellEnd"/>
                  <w:r w:rsidRPr="33597F21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505" w:type="dxa"/>
                  <w:tcBorders>
                    <w:top w:val="single" w:sz="4" w:space="0" w:color="FF00FF"/>
                    <w:left w:val="single" w:sz="4" w:space="0" w:color="FF00FF"/>
                    <w:bottom w:val="single" w:sz="4" w:space="0" w:color="FF00FF"/>
                    <w:right w:val="single" w:sz="4" w:space="0" w:color="FF00FF"/>
                  </w:tcBorders>
                  <w:shd w:val="clear" w:color="auto" w:fill="auto"/>
                </w:tcPr>
                <w:p w14:paraId="19307847" w14:textId="12693CDA" w:rsidR="33597F21" w:rsidRDefault="33597F21" w:rsidP="33597F21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9747343" w14:textId="77777777" w:rsidR="00282C5F" w:rsidRPr="00BC4492" w:rsidRDefault="00282C5F">
            <w:pPr>
              <w:rPr>
                <w:rFonts w:ascii="Calibri" w:hAnsi="Calibri" w:cs="Calibri"/>
              </w:rPr>
            </w:pPr>
          </w:p>
          <w:p w14:paraId="7376888F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61D122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A0D081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86BC5D3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90E4C6" w14:textId="77777777" w:rsidR="00282C5F" w:rsidRPr="00BC4492" w:rsidRDefault="00282C5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6A577D1" w14:textId="77777777" w:rsidR="00282C5F" w:rsidRPr="00BC4492" w:rsidRDefault="00282C5F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03557B4" w14:textId="77777777" w:rsidR="00282C5F" w:rsidRPr="005A1335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</w:rPr>
      </w:pPr>
    </w:p>
    <w:p w14:paraId="497285C2" w14:textId="47DFBCAA" w:rsidR="00282C5F" w:rsidRPr="005A1335" w:rsidRDefault="65F401DD" w:rsidP="33597F21">
      <w:pPr>
        <w:ind w:left="-284"/>
        <w:rPr>
          <w:rFonts w:ascii="Arial" w:hAnsi="Arial" w:cs="Arial"/>
          <w:b/>
          <w:bCs/>
        </w:rPr>
      </w:pPr>
      <w:r w:rsidRPr="33597F21">
        <w:rPr>
          <w:rFonts w:ascii="Arial" w:hAnsi="Arial" w:cs="Arial"/>
          <w:b/>
          <w:bCs/>
          <w:sz w:val="22"/>
          <w:szCs w:val="22"/>
        </w:rPr>
        <w:t>Lugar, fecha y f</w:t>
      </w:r>
      <w:r w:rsidR="00442B14" w:rsidRPr="33597F21">
        <w:rPr>
          <w:rFonts w:ascii="Arial" w:hAnsi="Arial" w:cs="Arial"/>
          <w:b/>
          <w:bCs/>
          <w:sz w:val="22"/>
          <w:szCs w:val="22"/>
        </w:rPr>
        <w:t>irma</w:t>
      </w:r>
      <w:r w:rsidR="00282C5F" w:rsidRPr="33597F21">
        <w:rPr>
          <w:rFonts w:ascii="Arial" w:hAnsi="Arial" w:cs="Arial"/>
          <w:b/>
          <w:bCs/>
          <w:sz w:val="22"/>
          <w:szCs w:val="22"/>
        </w:rPr>
        <w:t>:</w:t>
      </w:r>
    </w:p>
    <w:p w14:paraId="49823692" w14:textId="77777777" w:rsidR="00282C5F" w:rsidRPr="005A1335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</w:rPr>
      </w:pPr>
    </w:p>
    <w:p w14:paraId="237469BD" w14:textId="77777777" w:rsidR="00282C5F" w:rsidRPr="005A1335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</w:rPr>
      </w:pPr>
    </w:p>
    <w:p w14:paraId="44094450" w14:textId="77777777" w:rsidR="00282C5F" w:rsidRPr="005A1335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  <w:sz w:val="1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0"/>
      </w:tblGrid>
      <w:tr w:rsidR="00282C5F" w:rsidRPr="005A1335" w14:paraId="20683D9F" w14:textId="77777777" w:rsidTr="005430D6">
        <w:trPr>
          <w:trHeight w:val="350"/>
          <w:jc w:val="center"/>
        </w:trPr>
        <w:tc>
          <w:tcPr>
            <w:tcW w:w="10000" w:type="dxa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328E83EF" w14:textId="17BD28A0" w:rsidR="00282C5F" w:rsidRPr="005A1335" w:rsidRDefault="00282C5F">
            <w:pPr>
              <w:pStyle w:val="Ttulo1"/>
            </w:pPr>
            <w:r w:rsidRPr="005A1335">
              <w:rPr>
                <w:rFonts w:ascii="Calibri" w:hAnsi="Calibri" w:cs="Calibri"/>
                <w:sz w:val="28"/>
                <w:szCs w:val="28"/>
              </w:rPr>
              <w:t>2. DATOS BÁSICOS D</w:t>
            </w:r>
            <w:r w:rsidR="002F03AD">
              <w:rPr>
                <w:rFonts w:ascii="Calibri" w:hAnsi="Calibri" w:cs="Calibri"/>
                <w:sz w:val="28"/>
                <w:szCs w:val="28"/>
              </w:rPr>
              <w:t>EL</w:t>
            </w:r>
            <w:r w:rsidRPr="005A1335">
              <w:rPr>
                <w:rFonts w:ascii="Calibri" w:hAnsi="Calibri" w:cs="Calibri"/>
                <w:sz w:val="28"/>
                <w:szCs w:val="28"/>
              </w:rPr>
              <w:t xml:space="preserve"> PCR</w:t>
            </w:r>
          </w:p>
        </w:tc>
      </w:tr>
      <w:tr w:rsidR="00282C5F" w:rsidRPr="005A1335" w14:paraId="1C2FE290" w14:textId="77777777" w:rsidTr="005430D6">
        <w:trPr>
          <w:trHeight w:val="616"/>
          <w:jc w:val="center"/>
        </w:trPr>
        <w:tc>
          <w:tcPr>
            <w:tcW w:w="10000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5A10AF69" w14:textId="33C52F69" w:rsidR="00282C5F" w:rsidRPr="005A1335" w:rsidRDefault="00282C5F">
            <w:pPr>
              <w:pStyle w:val="Ttulo1"/>
              <w:jc w:val="both"/>
              <w:rPr>
                <w:rFonts w:ascii="Arial" w:hAnsi="Arial" w:cs="Arial"/>
                <w:bCs/>
                <w:sz w:val="22"/>
              </w:rPr>
            </w:pPr>
            <w:r w:rsidRPr="005A1335">
              <w:rPr>
                <w:rFonts w:ascii="Arial" w:hAnsi="Arial" w:cs="Arial"/>
                <w:sz w:val="22"/>
              </w:rPr>
              <w:t>Título d</w:t>
            </w:r>
            <w:r w:rsidR="002F03AD">
              <w:rPr>
                <w:rFonts w:ascii="Arial" w:hAnsi="Arial" w:cs="Arial"/>
                <w:sz w:val="22"/>
              </w:rPr>
              <w:t>el</w:t>
            </w:r>
            <w:r w:rsidRPr="005A1335">
              <w:rPr>
                <w:rFonts w:ascii="Arial" w:hAnsi="Arial" w:cs="Arial"/>
                <w:sz w:val="22"/>
              </w:rPr>
              <w:t xml:space="preserve"> PCR: </w:t>
            </w:r>
          </w:p>
          <w:p w14:paraId="4D264741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508868F8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2C5F" w:rsidRPr="005A1335" w14:paraId="0D87E721" w14:textId="77777777" w:rsidTr="005430D6">
        <w:trPr>
          <w:trHeight w:val="616"/>
          <w:jc w:val="center"/>
        </w:trPr>
        <w:tc>
          <w:tcPr>
            <w:tcW w:w="10000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74137A70" w14:textId="241D4F75" w:rsidR="00282C5F" w:rsidRPr="005A1335" w:rsidRDefault="00282C5F">
            <w:pPr>
              <w:pStyle w:val="Ttulo1"/>
              <w:jc w:val="both"/>
              <w:rPr>
                <w:rFonts w:ascii="Arial" w:hAnsi="Arial" w:cs="Arial"/>
                <w:sz w:val="22"/>
              </w:rPr>
            </w:pPr>
            <w:r w:rsidRPr="005A1335">
              <w:rPr>
                <w:rFonts w:ascii="Arial" w:hAnsi="Arial" w:cs="Arial"/>
                <w:sz w:val="22"/>
              </w:rPr>
              <w:t xml:space="preserve">Lugar o lugares de </w:t>
            </w:r>
            <w:proofErr w:type="spellStart"/>
            <w:r w:rsidRPr="005A1335">
              <w:rPr>
                <w:rFonts w:ascii="Arial" w:hAnsi="Arial" w:cs="Arial"/>
                <w:sz w:val="22"/>
              </w:rPr>
              <w:t>e</w:t>
            </w:r>
            <w:r w:rsidR="002F03AD">
              <w:rPr>
                <w:rFonts w:ascii="Arial" w:hAnsi="Arial" w:cs="Arial"/>
                <w:sz w:val="22"/>
              </w:rPr>
              <w:t>j</w:t>
            </w:r>
            <w:r w:rsidRPr="005A1335">
              <w:rPr>
                <w:rFonts w:ascii="Arial" w:hAnsi="Arial" w:cs="Arial"/>
                <w:sz w:val="22"/>
              </w:rPr>
              <w:t>ecución</w:t>
            </w:r>
            <w:proofErr w:type="spellEnd"/>
            <w:r w:rsidRPr="005A1335">
              <w:rPr>
                <w:rFonts w:ascii="Arial" w:hAnsi="Arial" w:cs="Arial"/>
                <w:sz w:val="22"/>
              </w:rPr>
              <w:t xml:space="preserve"> d</w:t>
            </w:r>
            <w:r w:rsidR="002F03AD">
              <w:rPr>
                <w:rFonts w:ascii="Arial" w:hAnsi="Arial" w:cs="Arial"/>
                <w:sz w:val="22"/>
              </w:rPr>
              <w:t>el</w:t>
            </w:r>
            <w:r w:rsidRPr="005A1335">
              <w:rPr>
                <w:rFonts w:ascii="Arial" w:hAnsi="Arial" w:cs="Arial"/>
                <w:sz w:val="22"/>
              </w:rPr>
              <w:t xml:space="preserve"> PCR:</w:t>
            </w:r>
          </w:p>
          <w:p w14:paraId="2A4D0982" w14:textId="77777777" w:rsidR="00282C5F" w:rsidRPr="005A1335" w:rsidRDefault="00282C5F">
            <w:pPr>
              <w:pStyle w:val="Ttulo1"/>
              <w:jc w:val="both"/>
              <w:rPr>
                <w:rFonts w:ascii="Arial" w:hAnsi="Arial" w:cs="Arial"/>
                <w:sz w:val="22"/>
              </w:rPr>
            </w:pPr>
          </w:p>
          <w:p w14:paraId="68728C94" w14:textId="77777777" w:rsidR="00282C5F" w:rsidRPr="005A1335" w:rsidRDefault="00282C5F">
            <w:pPr>
              <w:rPr>
                <w:rFonts w:ascii="Arial" w:hAnsi="Arial" w:cs="Arial"/>
              </w:rPr>
            </w:pPr>
          </w:p>
        </w:tc>
      </w:tr>
      <w:tr w:rsidR="00282C5F" w:rsidRPr="005A1335" w14:paraId="59400795" w14:textId="77777777" w:rsidTr="005430D6">
        <w:trPr>
          <w:trHeight w:val="817"/>
          <w:jc w:val="center"/>
        </w:trPr>
        <w:tc>
          <w:tcPr>
            <w:tcW w:w="10000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31BA9CE7" w14:textId="78C99066" w:rsidR="00282C5F" w:rsidRPr="005A1335" w:rsidRDefault="00282C5F">
            <w:pPr>
              <w:pStyle w:val="Ttulo1"/>
              <w:jc w:val="both"/>
              <w:rPr>
                <w:rFonts w:ascii="Arial" w:hAnsi="Arial" w:cs="Arial"/>
                <w:bCs/>
                <w:sz w:val="22"/>
              </w:rPr>
            </w:pPr>
            <w:r w:rsidRPr="005A1335">
              <w:rPr>
                <w:rFonts w:ascii="Arial" w:hAnsi="Arial" w:cs="Arial"/>
                <w:sz w:val="22"/>
              </w:rPr>
              <w:t>Duración d</w:t>
            </w:r>
            <w:r w:rsidR="002F03AD">
              <w:rPr>
                <w:rFonts w:ascii="Arial" w:hAnsi="Arial" w:cs="Arial"/>
                <w:sz w:val="22"/>
              </w:rPr>
              <w:t>el</w:t>
            </w:r>
            <w:r w:rsidRPr="005A1335">
              <w:rPr>
                <w:rFonts w:ascii="Arial" w:hAnsi="Arial" w:cs="Arial"/>
                <w:sz w:val="22"/>
              </w:rPr>
              <w:t xml:space="preserve"> PCR:</w:t>
            </w:r>
          </w:p>
          <w:p w14:paraId="5F22216F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B697F28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282C5F" w:rsidRPr="005A1335" w14:paraId="435C79A4" w14:textId="77777777" w:rsidTr="005430D6">
        <w:trPr>
          <w:trHeight w:val="817"/>
          <w:jc w:val="center"/>
        </w:trPr>
        <w:tc>
          <w:tcPr>
            <w:tcW w:w="10000" w:type="dxa"/>
            <w:tcBorders>
              <w:top w:val="single" w:sz="4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auto"/>
          </w:tcPr>
          <w:p w14:paraId="086FC81B" w14:textId="3B39E57F" w:rsidR="00282C5F" w:rsidRPr="005A1335" w:rsidRDefault="00282C5F">
            <w:pPr>
              <w:pStyle w:val="Ttulo1"/>
              <w:jc w:val="both"/>
            </w:pPr>
            <w:r w:rsidRPr="005A1335">
              <w:rPr>
                <w:rFonts w:ascii="Arial" w:hAnsi="Arial" w:cs="Arial"/>
                <w:sz w:val="22"/>
              </w:rPr>
              <w:t>Ámbito de actuación d</w:t>
            </w:r>
            <w:r w:rsidR="002F03AD">
              <w:rPr>
                <w:rFonts w:ascii="Arial" w:hAnsi="Arial" w:cs="Arial"/>
                <w:sz w:val="22"/>
              </w:rPr>
              <w:t>el</w:t>
            </w:r>
            <w:r w:rsidRPr="005A1335">
              <w:rPr>
                <w:rFonts w:ascii="Arial" w:hAnsi="Arial" w:cs="Arial"/>
                <w:sz w:val="22"/>
              </w:rPr>
              <w:t xml:space="preserve"> PCR (</w:t>
            </w:r>
            <w:proofErr w:type="spellStart"/>
            <w:r w:rsidRPr="005A1335">
              <w:rPr>
                <w:rFonts w:ascii="Arial" w:hAnsi="Arial" w:cs="Arial"/>
                <w:sz w:val="22"/>
              </w:rPr>
              <w:t>sa</w:t>
            </w:r>
            <w:r w:rsidR="002F03AD">
              <w:rPr>
                <w:rFonts w:ascii="Arial" w:hAnsi="Arial" w:cs="Arial"/>
                <w:sz w:val="22"/>
              </w:rPr>
              <w:t>lud</w:t>
            </w:r>
            <w:proofErr w:type="spellEnd"/>
            <w:r w:rsidRPr="005A1335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5A1335">
              <w:rPr>
                <w:rFonts w:ascii="Arial" w:hAnsi="Arial" w:cs="Arial"/>
                <w:sz w:val="22"/>
              </w:rPr>
              <w:t>viv</w:t>
            </w:r>
            <w:r w:rsidR="002F03AD">
              <w:rPr>
                <w:rFonts w:ascii="Arial" w:hAnsi="Arial" w:cs="Arial"/>
                <w:sz w:val="22"/>
              </w:rPr>
              <w:t>i</w:t>
            </w:r>
            <w:r w:rsidRPr="005A1335">
              <w:rPr>
                <w:rFonts w:ascii="Arial" w:hAnsi="Arial" w:cs="Arial"/>
                <w:sz w:val="22"/>
              </w:rPr>
              <w:t>enda</w:t>
            </w:r>
            <w:proofErr w:type="spellEnd"/>
            <w:r w:rsidRPr="005A1335">
              <w:rPr>
                <w:rFonts w:ascii="Arial" w:hAnsi="Arial" w:cs="Arial"/>
                <w:sz w:val="22"/>
              </w:rPr>
              <w:t xml:space="preserve">, educación, </w:t>
            </w:r>
            <w:proofErr w:type="spellStart"/>
            <w:r w:rsidRPr="005A1335">
              <w:rPr>
                <w:rFonts w:ascii="Arial" w:hAnsi="Arial" w:cs="Arial"/>
                <w:sz w:val="22"/>
              </w:rPr>
              <w:t>saneam</w:t>
            </w:r>
            <w:r w:rsidR="002F03AD">
              <w:rPr>
                <w:rFonts w:ascii="Arial" w:hAnsi="Arial" w:cs="Arial"/>
                <w:sz w:val="22"/>
              </w:rPr>
              <w:t>i</w:t>
            </w:r>
            <w:r w:rsidRPr="005A1335">
              <w:rPr>
                <w:rFonts w:ascii="Arial" w:hAnsi="Arial" w:cs="Arial"/>
                <w:sz w:val="22"/>
              </w:rPr>
              <w:t>ento</w:t>
            </w:r>
            <w:proofErr w:type="spellEnd"/>
            <w:r w:rsidRPr="005A1335">
              <w:rPr>
                <w:rFonts w:ascii="Arial" w:hAnsi="Arial" w:cs="Arial"/>
                <w:sz w:val="22"/>
              </w:rPr>
              <w:t>…):</w:t>
            </w:r>
          </w:p>
        </w:tc>
      </w:tr>
      <w:tr w:rsidR="00282C5F" w:rsidRPr="005A1335" w14:paraId="1330FBC3" w14:textId="77777777" w:rsidTr="005430D6">
        <w:trPr>
          <w:trHeight w:val="1357"/>
          <w:jc w:val="center"/>
        </w:trPr>
        <w:tc>
          <w:tcPr>
            <w:tcW w:w="10000" w:type="dxa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shd w:val="clear" w:color="auto" w:fill="auto"/>
          </w:tcPr>
          <w:p w14:paraId="4DB36D82" w14:textId="6FAD6FAC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5A1335">
              <w:rPr>
                <w:rFonts w:ascii="Arial" w:hAnsi="Arial" w:cs="Arial"/>
                <w:b/>
                <w:bCs/>
                <w:sz w:val="22"/>
              </w:rPr>
              <w:t>Ob</w:t>
            </w:r>
            <w:r w:rsidR="002F03AD">
              <w:rPr>
                <w:rFonts w:ascii="Arial" w:hAnsi="Arial" w:cs="Arial"/>
                <w:b/>
                <w:bCs/>
                <w:sz w:val="22"/>
              </w:rPr>
              <w:t>je</w:t>
            </w:r>
            <w:r w:rsidRPr="005A1335">
              <w:rPr>
                <w:rFonts w:ascii="Arial" w:hAnsi="Arial" w:cs="Arial"/>
                <w:b/>
                <w:bCs/>
                <w:sz w:val="22"/>
              </w:rPr>
              <w:t>tivos</w:t>
            </w:r>
            <w:proofErr w:type="spellEnd"/>
            <w:r w:rsidRPr="005A133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proofErr w:type="spellStart"/>
            <w:r w:rsidR="002F03AD">
              <w:rPr>
                <w:rFonts w:ascii="Arial" w:hAnsi="Arial" w:cs="Arial"/>
                <w:b/>
                <w:bCs/>
                <w:sz w:val="22"/>
              </w:rPr>
              <w:t>generales</w:t>
            </w:r>
            <w:proofErr w:type="spellEnd"/>
            <w:r w:rsidRPr="005A1335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2F03AD">
              <w:rPr>
                <w:rFonts w:ascii="Arial" w:hAnsi="Arial" w:cs="Arial"/>
                <w:b/>
                <w:bCs/>
                <w:sz w:val="22"/>
              </w:rPr>
              <w:t>y</w:t>
            </w:r>
            <w:r w:rsidRPr="005A1335">
              <w:rPr>
                <w:rFonts w:ascii="Arial" w:hAnsi="Arial" w:cs="Arial"/>
                <w:b/>
                <w:bCs/>
                <w:sz w:val="22"/>
              </w:rPr>
              <w:t xml:space="preserve"> específicos d</w:t>
            </w:r>
            <w:r w:rsidR="002F03AD">
              <w:rPr>
                <w:rFonts w:ascii="Arial" w:hAnsi="Arial" w:cs="Arial"/>
                <w:b/>
                <w:bCs/>
                <w:sz w:val="22"/>
              </w:rPr>
              <w:t>el</w:t>
            </w:r>
            <w:r w:rsidRPr="005A1335">
              <w:rPr>
                <w:rFonts w:ascii="Arial" w:hAnsi="Arial" w:cs="Arial"/>
                <w:b/>
                <w:bCs/>
                <w:sz w:val="22"/>
              </w:rPr>
              <w:t xml:space="preserve"> PCR:</w:t>
            </w:r>
          </w:p>
          <w:p w14:paraId="777CE166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CE009B5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09E11DC7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C40178A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61D3BE1B" w14:textId="77777777" w:rsidR="00282C5F" w:rsidRPr="005A1335" w:rsidRDefault="00282C5F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937152C" w14:textId="77777777" w:rsidR="00282C5F" w:rsidRPr="005A1335" w:rsidRDefault="00282C5F">
      <w:pPr>
        <w:pStyle w:val="Textoindependiente21"/>
        <w:spacing w:after="0" w:line="240" w:lineRule="auto"/>
        <w:jc w:val="both"/>
        <w:rPr>
          <w:rFonts w:ascii="Arial" w:hAnsi="Arial" w:cs="Arial"/>
          <w:b/>
          <w:sz w:val="14"/>
        </w:rPr>
      </w:pPr>
    </w:p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4"/>
      </w:tblGrid>
      <w:tr w:rsidR="00282C5F" w:rsidRPr="005A1335" w14:paraId="3524E170" w14:textId="77777777">
        <w:trPr>
          <w:trHeight w:val="429"/>
        </w:trPr>
        <w:tc>
          <w:tcPr>
            <w:tcW w:w="9954" w:type="dxa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D9D9D9"/>
          </w:tcPr>
          <w:p w14:paraId="31340EB4" w14:textId="5A6D0755" w:rsidR="00282C5F" w:rsidRPr="005A1335" w:rsidRDefault="00282C5F">
            <w:pPr>
              <w:jc w:val="both"/>
            </w:pPr>
            <w:r w:rsidRPr="005A1335">
              <w:rPr>
                <w:rFonts w:ascii="Calibri" w:hAnsi="Calibri" w:cs="Arial"/>
                <w:b/>
                <w:bCs/>
                <w:sz w:val="28"/>
                <w:szCs w:val="28"/>
              </w:rPr>
              <w:t>3. DESCRI</w:t>
            </w:r>
            <w:r w:rsidR="002F03AD">
              <w:rPr>
                <w:rFonts w:ascii="Calibri" w:hAnsi="Calibri" w:cs="Arial"/>
                <w:b/>
                <w:bCs/>
                <w:sz w:val="28"/>
                <w:szCs w:val="28"/>
              </w:rPr>
              <w:t>P</w:t>
            </w:r>
            <w:r w:rsidRPr="005A1335">
              <w:rPr>
                <w:rFonts w:ascii="Calibri" w:hAnsi="Calibri" w:cs="Arial"/>
                <w:b/>
                <w:bCs/>
                <w:sz w:val="28"/>
                <w:szCs w:val="28"/>
              </w:rPr>
              <w:t>CIÓN D</w:t>
            </w:r>
            <w:r w:rsidR="002F03AD">
              <w:rPr>
                <w:rFonts w:ascii="Calibri" w:hAnsi="Calibri" w:cs="Arial"/>
                <w:b/>
                <w:bCs/>
                <w:sz w:val="28"/>
                <w:szCs w:val="28"/>
              </w:rPr>
              <w:t>E L</w:t>
            </w:r>
            <w:r w:rsidRPr="005A1335">
              <w:rPr>
                <w:rFonts w:ascii="Calibri" w:hAnsi="Calibri" w:cs="Arial"/>
                <w:b/>
                <w:bCs/>
                <w:sz w:val="28"/>
                <w:szCs w:val="28"/>
              </w:rPr>
              <w:t>AS ACTIVIDADES PCR</w:t>
            </w:r>
            <w:r w:rsidRPr="005A1335">
              <w:rPr>
                <w:rFonts w:ascii="Calibri" w:hAnsi="Calibri" w:cs="Arial"/>
                <w:b/>
                <w:bCs/>
                <w:sz w:val="22"/>
              </w:rPr>
              <w:t xml:space="preserve"> </w:t>
            </w:r>
          </w:p>
        </w:tc>
      </w:tr>
      <w:tr w:rsidR="00282C5F" w:rsidRPr="005A1335" w14:paraId="6D55CC65" w14:textId="77777777">
        <w:trPr>
          <w:trHeight w:val="1430"/>
        </w:trPr>
        <w:tc>
          <w:tcPr>
            <w:tcW w:w="9954" w:type="dxa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shd w:val="clear" w:color="auto" w:fill="auto"/>
          </w:tcPr>
          <w:p w14:paraId="62E95B8E" w14:textId="77777777" w:rsidR="00282C5F" w:rsidRPr="005A1335" w:rsidRDefault="00282C5F">
            <w:pPr>
              <w:snapToGrid w:val="0"/>
              <w:rPr>
                <w:rFonts w:ascii="Arial" w:hAnsi="Arial" w:cs="Arial"/>
                <w:iCs/>
                <w:sz w:val="22"/>
              </w:rPr>
            </w:pPr>
          </w:p>
          <w:p w14:paraId="2D6A3692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5EBC4CAA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78D5F67D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435E065B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0926AEF3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2C12443F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53D0DF8E" w14:textId="77777777" w:rsidR="00282C5F" w:rsidRPr="005A1335" w:rsidRDefault="00282C5F">
            <w:pPr>
              <w:rPr>
                <w:rFonts w:ascii="Arial" w:hAnsi="Arial" w:cs="Arial"/>
                <w:sz w:val="22"/>
              </w:rPr>
            </w:pPr>
          </w:p>
          <w:p w14:paraId="0F1D2D0C" w14:textId="3F6F2300" w:rsidR="00282C5F" w:rsidRPr="005A1335" w:rsidRDefault="00282C5F">
            <w:pPr>
              <w:jc w:val="right"/>
            </w:pPr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(utilice más </w:t>
            </w:r>
            <w:proofErr w:type="spellStart"/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>espa</w:t>
            </w:r>
            <w:r w:rsidR="002F03AD">
              <w:rPr>
                <w:rFonts w:ascii="Arial" w:hAnsi="Arial" w:cs="Arial"/>
                <w:bCs/>
                <w:i/>
                <w:sz w:val="16"/>
                <w:szCs w:val="16"/>
              </w:rPr>
              <w:t>ci</w:t>
            </w:r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>o</w:t>
            </w:r>
            <w:proofErr w:type="spellEnd"/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s</w:t>
            </w:r>
            <w:r w:rsidR="002F03AD">
              <w:rPr>
                <w:rFonts w:ascii="Arial" w:hAnsi="Arial" w:cs="Arial"/>
                <w:bCs/>
                <w:i/>
                <w:sz w:val="16"/>
                <w:szCs w:val="16"/>
              </w:rPr>
              <w:t>i es</w:t>
            </w:r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necesario)</w:t>
            </w:r>
          </w:p>
        </w:tc>
      </w:tr>
    </w:tbl>
    <w:p w14:paraId="0F8F30E3" w14:textId="77777777" w:rsidR="00282C5F" w:rsidRPr="005A1335" w:rsidRDefault="00282C5F"/>
    <w:tbl>
      <w:tblPr>
        <w:tblW w:w="0" w:type="auto"/>
        <w:tblInd w:w="-3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4"/>
      </w:tblGrid>
      <w:tr w:rsidR="00282C5F" w:rsidRPr="005A1335" w14:paraId="2727A61F" w14:textId="77777777">
        <w:trPr>
          <w:trHeight w:val="546"/>
        </w:trPr>
        <w:tc>
          <w:tcPr>
            <w:tcW w:w="9954" w:type="dxa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CCCCCC"/>
          </w:tcPr>
          <w:p w14:paraId="0353210D" w14:textId="709221DE" w:rsidR="00282C5F" w:rsidRPr="005A1335" w:rsidRDefault="00282C5F">
            <w:pPr>
              <w:jc w:val="both"/>
            </w:pP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4. CRONOGRAMA DE ACTIVIDADES (indique 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as 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fechas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 realización, 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os </w:t>
            </w:r>
            <w:proofErr w:type="spellStart"/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>p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>azos</w:t>
            </w:r>
            <w:proofErr w:type="spellEnd"/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el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inicio y el fin de 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>as actividades...)</w:t>
            </w:r>
          </w:p>
        </w:tc>
      </w:tr>
      <w:tr w:rsidR="00282C5F" w:rsidRPr="005A1335" w14:paraId="47C24465" w14:textId="77777777">
        <w:trPr>
          <w:trHeight w:val="2782"/>
        </w:trPr>
        <w:tc>
          <w:tcPr>
            <w:tcW w:w="9954" w:type="dxa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shd w:val="clear" w:color="auto" w:fill="auto"/>
          </w:tcPr>
          <w:p w14:paraId="371CC829" w14:textId="77777777" w:rsidR="00282C5F" w:rsidRPr="005A1335" w:rsidRDefault="00282C5F">
            <w:pPr>
              <w:snapToGrid w:val="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66378FA7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7C8EF3CC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32BDC29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4A9DEE6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3D8D467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40594BC2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CBC313C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1AB9A9E2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5FB709D5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C011C34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1A3B8FB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20FC309B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05E15F5D" w14:textId="77777777" w:rsidR="00282C5F" w:rsidRPr="005A1335" w:rsidRDefault="00282C5F">
            <w:pPr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14:paraId="321416FA" w14:textId="6327DF07" w:rsidR="00282C5F" w:rsidRPr="005A1335" w:rsidRDefault="00282C5F">
            <w:pPr>
              <w:jc w:val="right"/>
            </w:pPr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>(utilice má</w:t>
            </w:r>
            <w:r w:rsidR="002F03A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s </w:t>
            </w:r>
            <w:proofErr w:type="spellStart"/>
            <w:r w:rsidR="002F03AD">
              <w:rPr>
                <w:rFonts w:ascii="Arial" w:hAnsi="Arial" w:cs="Arial"/>
                <w:bCs/>
                <w:i/>
                <w:sz w:val="16"/>
                <w:szCs w:val="16"/>
              </w:rPr>
              <w:t>espacio</w:t>
            </w:r>
            <w:proofErr w:type="spellEnd"/>
            <w:r w:rsidR="002F03A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si es </w:t>
            </w:r>
            <w:r w:rsidRPr="005A1335">
              <w:rPr>
                <w:rFonts w:ascii="Arial" w:hAnsi="Arial" w:cs="Arial"/>
                <w:bCs/>
                <w:i/>
                <w:sz w:val="16"/>
                <w:szCs w:val="16"/>
              </w:rPr>
              <w:t>necesario)</w:t>
            </w:r>
          </w:p>
        </w:tc>
      </w:tr>
    </w:tbl>
    <w:p w14:paraId="02C6ACCA" w14:textId="77777777" w:rsidR="00282C5F" w:rsidRPr="005A1335" w:rsidRDefault="00282C5F">
      <w:pPr>
        <w:pageBreakBefore/>
        <w:rPr>
          <w:rFonts w:ascii="Verdana" w:hAnsi="Verdana" w:cs="Verdana"/>
          <w:sz w:val="22"/>
          <w:szCs w:val="22"/>
        </w:rPr>
      </w:pPr>
    </w:p>
    <w:p w14:paraId="1ADF698C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6"/>
      </w:tblGrid>
      <w:tr w:rsidR="00282C5F" w:rsidRPr="005A1335" w14:paraId="59295B1F" w14:textId="77777777">
        <w:trPr>
          <w:trHeight w:val="859"/>
        </w:trPr>
        <w:tc>
          <w:tcPr>
            <w:tcW w:w="9566" w:type="dxa"/>
            <w:tcBorders>
              <w:top w:val="single" w:sz="12" w:space="0" w:color="FF00FF"/>
              <w:left w:val="single" w:sz="12" w:space="0" w:color="FF00FF"/>
              <w:bottom w:val="single" w:sz="4" w:space="0" w:color="FF00FF"/>
              <w:right w:val="single" w:sz="12" w:space="0" w:color="FF00FF"/>
            </w:tcBorders>
            <w:shd w:val="clear" w:color="auto" w:fill="BFBFBF"/>
          </w:tcPr>
          <w:p w14:paraId="07E0E121" w14:textId="09903310" w:rsidR="00282C5F" w:rsidRPr="005A1335" w:rsidRDefault="00282C5F">
            <w:pPr>
              <w:jc w:val="both"/>
            </w:pPr>
            <w:r w:rsidRPr="005A133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5. 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>CARTA DE MOTIVACIÓN D</w:t>
            </w:r>
            <w:r w:rsidR="00E13D2F">
              <w:rPr>
                <w:rFonts w:ascii="Calibri" w:hAnsi="Calibri" w:cs="Calibri"/>
                <w:b/>
                <w:bCs/>
                <w:sz w:val="28"/>
                <w:szCs w:val="28"/>
              </w:rPr>
              <w:t>EL</w:t>
            </w:r>
            <w:r w:rsidRPr="005A133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ALUMNADO</w:t>
            </w:r>
          </w:p>
        </w:tc>
      </w:tr>
      <w:tr w:rsidR="00282C5F" w:rsidRPr="005A1335" w14:paraId="77D92E05" w14:textId="77777777">
        <w:trPr>
          <w:trHeight w:val="7576"/>
        </w:trPr>
        <w:tc>
          <w:tcPr>
            <w:tcW w:w="9566" w:type="dxa"/>
            <w:tcBorders>
              <w:top w:val="single" w:sz="4" w:space="0" w:color="FF00FF"/>
              <w:left w:val="single" w:sz="12" w:space="0" w:color="FF00FF"/>
              <w:bottom w:val="single" w:sz="12" w:space="0" w:color="FF00FF"/>
              <w:right w:val="single" w:sz="12" w:space="0" w:color="FF00FF"/>
            </w:tcBorders>
            <w:shd w:val="clear" w:color="auto" w:fill="auto"/>
          </w:tcPr>
          <w:p w14:paraId="22998D94" w14:textId="77777777" w:rsidR="00282C5F" w:rsidRPr="005A1335" w:rsidRDefault="00282C5F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1C76C0D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3A8920B0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39B7E458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5EBFC6BA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7E37C7B3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3CF52114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2302CA45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3D166FEA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20D03C5A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6FA80216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1B650B71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0E74B4DD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2E4B285A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p w14:paraId="1457C2AA" w14:textId="77777777" w:rsidR="00282C5F" w:rsidRPr="005A1335" w:rsidRDefault="00282C5F">
      <w:pPr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282C5F" w:rsidRPr="005A1335" w14:paraId="6DC610D8" w14:textId="77777777">
        <w:trPr>
          <w:trHeight w:val="1216"/>
        </w:trPr>
        <w:tc>
          <w:tcPr>
            <w:tcW w:w="9555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shd w:val="clear" w:color="auto" w:fill="DBE5F1"/>
            <w:vAlign w:val="center"/>
          </w:tcPr>
          <w:p w14:paraId="05D3AF8E" w14:textId="77777777" w:rsidR="00282C5F" w:rsidRPr="005A1335" w:rsidRDefault="00A61E58">
            <w:pPr>
              <w:spacing w:line="360" w:lineRule="auto"/>
              <w:ind w:left="201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lastRenderedPageBreak/>
              <w:t>ANEXO III</w:t>
            </w:r>
          </w:p>
          <w:p w14:paraId="25028C1E" w14:textId="069DA0D7" w:rsidR="00282C5F" w:rsidRPr="005A1335" w:rsidRDefault="00282C5F">
            <w:pPr>
              <w:spacing w:line="360" w:lineRule="auto"/>
              <w:ind w:left="201"/>
              <w:jc w:val="center"/>
            </w:pPr>
            <w:r w:rsidRPr="005A1335">
              <w:rPr>
                <w:rFonts w:ascii="Verdana" w:hAnsi="Verdana" w:cs="Arial"/>
                <w:b/>
                <w:sz w:val="22"/>
                <w:szCs w:val="22"/>
              </w:rPr>
              <w:t>CARTA DE PRESENTACIÓN D</w:t>
            </w:r>
            <w:r w:rsidR="00E13D2F">
              <w:rPr>
                <w:rFonts w:ascii="Verdana" w:hAnsi="Verdana" w:cs="Arial"/>
                <w:b/>
                <w:sz w:val="22"/>
                <w:szCs w:val="22"/>
              </w:rPr>
              <w:t>E LA</w:t>
            </w:r>
            <w:r w:rsidRPr="005A1335">
              <w:rPr>
                <w:rFonts w:ascii="Verdana" w:hAnsi="Verdana" w:cs="Arial"/>
                <w:b/>
                <w:sz w:val="22"/>
                <w:szCs w:val="22"/>
              </w:rPr>
              <w:t xml:space="preserve"> ONGD</w:t>
            </w:r>
            <w:r w:rsidR="00303684">
              <w:rPr>
                <w:rFonts w:ascii="Verdana" w:hAnsi="Verdana" w:cs="Arial"/>
                <w:b/>
                <w:sz w:val="22"/>
                <w:szCs w:val="22"/>
              </w:rPr>
              <w:t>/Institución</w:t>
            </w:r>
          </w:p>
        </w:tc>
      </w:tr>
    </w:tbl>
    <w:p w14:paraId="62812647" w14:textId="7777777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7C3FBA09" w14:textId="6EDEB89F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Don/</w:t>
      </w:r>
      <w:proofErr w:type="spellStart"/>
      <w:r w:rsidRPr="005A1335">
        <w:rPr>
          <w:rFonts w:ascii="Verdana" w:hAnsi="Verdana" w:cs="Verdana"/>
          <w:sz w:val="22"/>
          <w:szCs w:val="22"/>
        </w:rPr>
        <w:t>do</w:t>
      </w:r>
      <w:r w:rsidR="00E13D2F">
        <w:rPr>
          <w:rFonts w:ascii="Verdana" w:hAnsi="Verdana" w:cs="Verdana"/>
          <w:sz w:val="22"/>
          <w:szCs w:val="22"/>
        </w:rPr>
        <w:t>ñ</w:t>
      </w:r>
      <w:r w:rsidRPr="005A1335">
        <w:rPr>
          <w:rFonts w:ascii="Verdana" w:hAnsi="Verdana" w:cs="Verdana"/>
          <w:sz w:val="22"/>
          <w:szCs w:val="22"/>
        </w:rPr>
        <w:t>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, </w:t>
      </w:r>
      <w:r w:rsidRPr="005A1335">
        <w:rPr>
          <w:rFonts w:ascii="Verdana" w:hAnsi="Verdana" w:cs="Verdana"/>
          <w:sz w:val="22"/>
          <w:szCs w:val="22"/>
        </w:rPr>
        <w:softHyphen/>
      </w:r>
      <w:r w:rsidRPr="005A1335">
        <w:rPr>
          <w:rFonts w:ascii="Verdana" w:hAnsi="Verdana" w:cs="Verdana"/>
          <w:sz w:val="22"/>
          <w:szCs w:val="22"/>
        </w:rPr>
        <w:softHyphen/>
      </w:r>
      <w:r w:rsidRPr="005A1335">
        <w:rPr>
          <w:rFonts w:ascii="Verdana" w:hAnsi="Verdana" w:cs="Verdana"/>
          <w:sz w:val="22"/>
          <w:szCs w:val="22"/>
        </w:rPr>
        <w:softHyphen/>
      </w:r>
      <w:r w:rsidRPr="005A1335">
        <w:rPr>
          <w:rFonts w:ascii="Verdana" w:hAnsi="Verdana" w:cs="Verdana"/>
          <w:sz w:val="22"/>
          <w:szCs w:val="22"/>
        </w:rPr>
        <w:softHyphen/>
      </w:r>
      <w:r w:rsidRPr="005A1335">
        <w:rPr>
          <w:rFonts w:ascii="Verdana" w:hAnsi="Verdana" w:cs="Verdana"/>
          <w:sz w:val="22"/>
          <w:szCs w:val="22"/>
        </w:rPr>
        <w:softHyphen/>
      </w:r>
      <w:r w:rsidRPr="005A1335">
        <w:rPr>
          <w:rFonts w:ascii="Verdana" w:hAnsi="Verdana" w:cs="Verdana"/>
          <w:sz w:val="22"/>
          <w:szCs w:val="22"/>
        </w:rPr>
        <w:softHyphen/>
        <w:t>___________</w:t>
      </w:r>
      <w:r w:rsidR="0011516A">
        <w:rPr>
          <w:rFonts w:ascii="Verdana" w:hAnsi="Verdana" w:cs="Verdana"/>
          <w:sz w:val="22"/>
          <w:szCs w:val="22"/>
        </w:rPr>
        <w:t>____________________,con DNI/Pasaporte n</w:t>
      </w:r>
      <w:r w:rsidR="00F204EF">
        <w:rPr>
          <w:rFonts w:ascii="Verdana" w:hAnsi="Verdana" w:cs="Verdana"/>
          <w:sz w:val="22"/>
          <w:szCs w:val="22"/>
        </w:rPr>
        <w:t>.</w:t>
      </w:r>
      <w:r w:rsidR="0011516A">
        <w:rPr>
          <w:rFonts w:ascii="Verdana" w:hAnsi="Verdana" w:cs="Verdana"/>
          <w:sz w:val="22"/>
          <w:szCs w:val="22"/>
        </w:rPr>
        <w:t>º____</w:t>
      </w:r>
      <w:r w:rsidRPr="005A1335">
        <w:rPr>
          <w:rFonts w:ascii="Verdana" w:hAnsi="Verdana" w:cs="Verdana"/>
          <w:sz w:val="22"/>
          <w:szCs w:val="22"/>
        </w:rPr>
        <w:t xml:space="preserve">_________    en </w:t>
      </w:r>
      <w:proofErr w:type="spellStart"/>
      <w:r w:rsidRPr="005A1335">
        <w:rPr>
          <w:rFonts w:ascii="Verdana" w:hAnsi="Verdana" w:cs="Verdana"/>
          <w:sz w:val="22"/>
          <w:szCs w:val="22"/>
        </w:rPr>
        <w:t>calidad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de ______________,d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a </w:t>
      </w:r>
      <w:proofErr w:type="spellStart"/>
      <w:r w:rsidRPr="005A1335">
        <w:rPr>
          <w:rFonts w:ascii="Verdana" w:hAnsi="Verdana" w:cs="Verdana"/>
          <w:sz w:val="22"/>
          <w:szCs w:val="22"/>
        </w:rPr>
        <w:t>entidad</w:t>
      </w:r>
      <w:proofErr w:type="spellEnd"/>
      <w:r w:rsidRPr="005A1335">
        <w:rPr>
          <w:rFonts w:ascii="Verdana" w:hAnsi="Verdana" w:cs="Verdana"/>
          <w:sz w:val="22"/>
          <w:szCs w:val="22"/>
        </w:rPr>
        <w:t>_______________________,</w:t>
      </w:r>
    </w:p>
    <w:p w14:paraId="33D0D824" w14:textId="7777777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con domicilio social en _________________________________________</w:t>
      </w:r>
    </w:p>
    <w:p w14:paraId="6E00B411" w14:textId="18ABC50D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proofErr w:type="spellStart"/>
      <w:r w:rsidRPr="005A1335">
        <w:rPr>
          <w:rFonts w:ascii="Verdana" w:hAnsi="Verdana" w:cs="Verdana"/>
          <w:sz w:val="22"/>
          <w:szCs w:val="22"/>
        </w:rPr>
        <w:t>ci</w:t>
      </w:r>
      <w:r w:rsidR="00E13D2F">
        <w:rPr>
          <w:rFonts w:ascii="Verdana" w:hAnsi="Verdana" w:cs="Verdana"/>
          <w:sz w:val="22"/>
          <w:szCs w:val="22"/>
        </w:rPr>
        <w:t>u</w:t>
      </w:r>
      <w:r w:rsidRPr="005A1335">
        <w:rPr>
          <w:rFonts w:ascii="Verdana" w:hAnsi="Verdana" w:cs="Verdana"/>
          <w:sz w:val="22"/>
          <w:szCs w:val="22"/>
        </w:rPr>
        <w:t>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____________________, código </w:t>
      </w:r>
      <w:proofErr w:type="spellStart"/>
      <w:r w:rsidRPr="005A1335">
        <w:rPr>
          <w:rFonts w:ascii="Verdana" w:hAnsi="Verdana" w:cs="Verdana"/>
          <w:sz w:val="22"/>
          <w:szCs w:val="22"/>
        </w:rPr>
        <w:t>postal_______,CIF</w:t>
      </w:r>
      <w:proofErr w:type="spellEnd"/>
      <w:r w:rsidRPr="005A1335">
        <w:rPr>
          <w:rFonts w:ascii="Verdana" w:hAnsi="Verdana" w:cs="Verdana"/>
          <w:sz w:val="22"/>
          <w:szCs w:val="22"/>
        </w:rPr>
        <w:t>___________, teléfono________________ fax____________, correo electrónico __________</w:t>
      </w:r>
    </w:p>
    <w:p w14:paraId="2C08EBF5" w14:textId="7777777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_________________________.</w:t>
      </w:r>
    </w:p>
    <w:p w14:paraId="6D50F28A" w14:textId="692D04B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proofErr w:type="spellStart"/>
      <w:r w:rsidRPr="005A1335">
        <w:rPr>
          <w:rFonts w:ascii="Verdana" w:hAnsi="Verdana" w:cs="Verdana"/>
          <w:sz w:val="22"/>
          <w:szCs w:val="22"/>
        </w:rPr>
        <w:t>Nom</w:t>
      </w:r>
      <w:r w:rsidR="00E13D2F">
        <w:rPr>
          <w:rFonts w:ascii="Verdana" w:hAnsi="Verdana" w:cs="Verdana"/>
          <w:sz w:val="22"/>
          <w:szCs w:val="22"/>
        </w:rPr>
        <w:t>br</w:t>
      </w:r>
      <w:r w:rsidRPr="005A1335">
        <w:rPr>
          <w:rFonts w:ascii="Verdana" w:hAnsi="Verdana" w:cs="Verdana"/>
          <w:sz w:val="22"/>
          <w:szCs w:val="22"/>
        </w:rPr>
        <w:t>e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</w:t>
      </w:r>
      <w:r w:rsidR="00E13D2F">
        <w:rPr>
          <w:rFonts w:ascii="Verdana" w:hAnsi="Verdana" w:cs="Verdana"/>
          <w:sz w:val="22"/>
          <w:szCs w:val="22"/>
        </w:rPr>
        <w:t>el</w:t>
      </w:r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pro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>ecto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____________________________________________.                                            </w:t>
      </w:r>
    </w:p>
    <w:p w14:paraId="55757E7C" w14:textId="7777777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País________________.</w:t>
      </w:r>
    </w:p>
    <w:p w14:paraId="17823989" w14:textId="77777777" w:rsidR="00282C5F" w:rsidRPr="005A1335" w:rsidRDefault="00282C5F">
      <w:pPr>
        <w:spacing w:line="360" w:lineRule="auto"/>
        <w:rPr>
          <w:rFonts w:ascii="Verdana" w:hAnsi="Verdana" w:cs="Verdana"/>
          <w:sz w:val="22"/>
          <w:szCs w:val="22"/>
        </w:rPr>
      </w:pPr>
    </w:p>
    <w:p w14:paraId="79E5F21E" w14:textId="5253840E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EXP</w:t>
      </w:r>
      <w:r w:rsidR="00E13D2F">
        <w:rPr>
          <w:rFonts w:ascii="Verdana" w:hAnsi="Verdana" w:cs="Verdana"/>
          <w:sz w:val="22"/>
          <w:szCs w:val="22"/>
        </w:rPr>
        <w:t>O</w:t>
      </w:r>
      <w:r w:rsidRPr="005A1335">
        <w:rPr>
          <w:rFonts w:ascii="Verdana" w:hAnsi="Verdana" w:cs="Verdana"/>
          <w:sz w:val="22"/>
          <w:szCs w:val="22"/>
        </w:rPr>
        <w:t>N</w:t>
      </w:r>
      <w:r w:rsidR="00E13D2F">
        <w:rPr>
          <w:rFonts w:ascii="Verdana" w:hAnsi="Verdana" w:cs="Verdana"/>
          <w:sz w:val="22"/>
          <w:szCs w:val="22"/>
        </w:rPr>
        <w:t>E</w:t>
      </w:r>
      <w:r w:rsidRPr="005A1335">
        <w:rPr>
          <w:rFonts w:ascii="Verdana" w:hAnsi="Verdana" w:cs="Verdana"/>
          <w:sz w:val="22"/>
          <w:szCs w:val="22"/>
        </w:rPr>
        <w:t>:</w:t>
      </w:r>
    </w:p>
    <w:p w14:paraId="05864F54" w14:textId="77777777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</w:p>
    <w:p w14:paraId="0C9E08AF" w14:textId="6CA279C1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 xml:space="preserve">Que certifica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 xml:space="preserve">a </w:t>
      </w:r>
      <w:proofErr w:type="spellStart"/>
      <w:r w:rsidRPr="005A1335">
        <w:rPr>
          <w:rFonts w:ascii="Verdana" w:hAnsi="Verdana" w:cs="Verdana"/>
          <w:sz w:val="22"/>
          <w:szCs w:val="22"/>
        </w:rPr>
        <w:t>autenticidad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de todos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 xml:space="preserve">os datos que </w:t>
      </w:r>
      <w:proofErr w:type="spellStart"/>
      <w:r w:rsidR="00E13D2F">
        <w:rPr>
          <w:rFonts w:ascii="Verdana" w:hAnsi="Verdana" w:cs="Verdana"/>
          <w:sz w:val="22"/>
          <w:szCs w:val="22"/>
        </w:rPr>
        <w:t>aportó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 xml:space="preserve"> que asume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 xml:space="preserve">a </w:t>
      </w:r>
      <w:proofErr w:type="spellStart"/>
      <w:r w:rsidRPr="005A1335">
        <w:rPr>
          <w:rFonts w:ascii="Verdana" w:hAnsi="Verdana" w:cs="Verdana"/>
          <w:sz w:val="22"/>
          <w:szCs w:val="22"/>
        </w:rPr>
        <w:t>responsabilidad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de </w:t>
      </w:r>
      <w:proofErr w:type="spellStart"/>
      <w:r w:rsidRPr="005A1335">
        <w:rPr>
          <w:rFonts w:ascii="Verdana" w:hAnsi="Verdana" w:cs="Verdana"/>
          <w:sz w:val="22"/>
          <w:szCs w:val="22"/>
        </w:rPr>
        <w:t>proporcionar</w:t>
      </w:r>
      <w:r w:rsidR="00E13D2F">
        <w:rPr>
          <w:rFonts w:ascii="Verdana" w:hAnsi="Verdana" w:cs="Verdana"/>
          <w:sz w:val="22"/>
          <w:szCs w:val="22"/>
        </w:rPr>
        <w:t>le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a</w:t>
      </w:r>
      <w:r w:rsidR="00E13D2F">
        <w:rPr>
          <w:rFonts w:ascii="Verdana" w:hAnsi="Verdana" w:cs="Verdana"/>
          <w:sz w:val="22"/>
          <w:szCs w:val="22"/>
        </w:rPr>
        <w:t xml:space="preserve"> la </w:t>
      </w:r>
      <w:proofErr w:type="spellStart"/>
      <w:r w:rsidR="00E13D2F">
        <w:rPr>
          <w:rFonts w:ascii="Verdana" w:hAnsi="Verdana" w:cs="Verdana"/>
          <w:sz w:val="22"/>
          <w:szCs w:val="22"/>
        </w:rPr>
        <w:t>persona</w:t>
      </w:r>
      <w:proofErr w:type="spellEnd"/>
      <w:r w:rsidR="00E13D2F">
        <w:rPr>
          <w:rFonts w:ascii="Verdana" w:hAnsi="Verdana" w:cs="Verdana"/>
          <w:sz w:val="22"/>
          <w:szCs w:val="22"/>
        </w:rPr>
        <w:t xml:space="preserve"> voluntaria</w:t>
      </w:r>
      <w:r w:rsidRPr="005A1335">
        <w:rPr>
          <w:rFonts w:ascii="Verdana" w:hAnsi="Verdana" w:cs="Verdana"/>
          <w:sz w:val="22"/>
          <w:szCs w:val="22"/>
        </w:rPr>
        <w:t xml:space="preserve"> información sobre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 xml:space="preserve">as normas de </w:t>
      </w:r>
      <w:proofErr w:type="spellStart"/>
      <w:r w:rsidRPr="005A1335">
        <w:rPr>
          <w:rFonts w:ascii="Verdana" w:hAnsi="Verdana" w:cs="Verdana"/>
          <w:sz w:val="22"/>
          <w:szCs w:val="22"/>
        </w:rPr>
        <w:t>seguridad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</w:t>
      </w:r>
      <w:r w:rsidR="00E13D2F">
        <w:rPr>
          <w:rFonts w:ascii="Verdana" w:hAnsi="Verdana" w:cs="Verdana"/>
          <w:sz w:val="22"/>
          <w:szCs w:val="22"/>
        </w:rPr>
        <w:t>el</w:t>
      </w:r>
      <w:r w:rsidRPr="005A1335">
        <w:rPr>
          <w:rFonts w:ascii="Verdana" w:hAnsi="Verdana" w:cs="Verdana"/>
          <w:sz w:val="22"/>
          <w:szCs w:val="22"/>
        </w:rPr>
        <w:t xml:space="preserve"> país de destino (manual 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otros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documentos relevantes 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a ONGD); de </w:t>
      </w:r>
      <w:proofErr w:type="spellStart"/>
      <w:r w:rsidR="00E13D2F">
        <w:rPr>
          <w:rFonts w:ascii="Verdana" w:hAnsi="Verdana" w:cs="Verdana"/>
          <w:sz w:val="22"/>
          <w:szCs w:val="22"/>
        </w:rPr>
        <w:t>hacerse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cargo d</w:t>
      </w:r>
      <w:r w:rsidR="00E13D2F">
        <w:rPr>
          <w:rFonts w:ascii="Verdana" w:hAnsi="Verdana" w:cs="Verdana"/>
          <w:sz w:val="22"/>
          <w:szCs w:val="22"/>
        </w:rPr>
        <w:t xml:space="preserve">el </w:t>
      </w:r>
      <w:proofErr w:type="spellStart"/>
      <w:r w:rsidRPr="005A1335">
        <w:rPr>
          <w:rFonts w:ascii="Verdana" w:hAnsi="Verdana" w:cs="Verdana"/>
          <w:sz w:val="22"/>
          <w:szCs w:val="22"/>
        </w:rPr>
        <w:t>alo</w:t>
      </w:r>
      <w:r w:rsidR="00E13D2F">
        <w:rPr>
          <w:rFonts w:ascii="Verdana" w:hAnsi="Verdana" w:cs="Verdana"/>
          <w:sz w:val="22"/>
          <w:szCs w:val="22"/>
        </w:rPr>
        <w:t>j</w:t>
      </w:r>
      <w:r w:rsidRPr="005A1335">
        <w:rPr>
          <w:rFonts w:ascii="Verdana" w:hAnsi="Verdana" w:cs="Verdana"/>
          <w:sz w:val="22"/>
          <w:szCs w:val="22"/>
        </w:rPr>
        <w:t>am</w:t>
      </w:r>
      <w:r w:rsidR="00E13D2F">
        <w:rPr>
          <w:rFonts w:ascii="Verdana" w:hAnsi="Verdana" w:cs="Verdana"/>
          <w:sz w:val="22"/>
          <w:szCs w:val="22"/>
        </w:rPr>
        <w:t>i</w:t>
      </w:r>
      <w:r w:rsidRPr="005A1335">
        <w:rPr>
          <w:rFonts w:ascii="Verdana" w:hAnsi="Verdana" w:cs="Verdana"/>
          <w:sz w:val="22"/>
          <w:szCs w:val="22"/>
        </w:rPr>
        <w:t>ento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(</w:t>
      </w:r>
      <w:proofErr w:type="spellStart"/>
      <w:r w:rsidRPr="005A1335">
        <w:rPr>
          <w:rFonts w:ascii="Verdana" w:hAnsi="Verdana" w:cs="Verdana"/>
          <w:sz w:val="22"/>
          <w:szCs w:val="22"/>
        </w:rPr>
        <w:t>sea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</w:t>
      </w:r>
      <w:r w:rsidR="00E13D2F">
        <w:rPr>
          <w:rFonts w:ascii="Verdana" w:hAnsi="Verdana" w:cs="Verdana"/>
          <w:sz w:val="22"/>
          <w:szCs w:val="22"/>
        </w:rPr>
        <w:t xml:space="preserve">en una </w:t>
      </w:r>
      <w:r w:rsidRPr="005A1335">
        <w:rPr>
          <w:rFonts w:ascii="Verdana" w:hAnsi="Verdana" w:cs="Verdana"/>
          <w:sz w:val="22"/>
          <w:szCs w:val="22"/>
        </w:rPr>
        <w:t xml:space="preserve">residencia, apartamento, familia </w:t>
      </w:r>
      <w:proofErr w:type="spellStart"/>
      <w:r w:rsidRPr="005A1335">
        <w:rPr>
          <w:rFonts w:ascii="Verdana" w:hAnsi="Verdana" w:cs="Verdana"/>
          <w:sz w:val="22"/>
          <w:szCs w:val="22"/>
        </w:rPr>
        <w:t>aco</w:t>
      </w:r>
      <w:r w:rsidR="00E13D2F">
        <w:rPr>
          <w:rFonts w:ascii="Verdana" w:hAnsi="Verdana" w:cs="Verdana"/>
          <w:sz w:val="22"/>
          <w:szCs w:val="22"/>
        </w:rPr>
        <w:t>g</w:t>
      </w:r>
      <w:r w:rsidRPr="005A1335">
        <w:rPr>
          <w:rFonts w:ascii="Verdana" w:hAnsi="Verdana" w:cs="Verdana"/>
          <w:sz w:val="22"/>
          <w:szCs w:val="22"/>
        </w:rPr>
        <w:t>edora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o en </w:t>
      </w:r>
      <w:proofErr w:type="spellStart"/>
      <w:r w:rsidRPr="005A1335">
        <w:rPr>
          <w:rFonts w:ascii="Verdana" w:hAnsi="Verdana" w:cs="Verdana"/>
          <w:sz w:val="22"/>
          <w:szCs w:val="22"/>
        </w:rPr>
        <w:t>c</w:t>
      </w:r>
      <w:r w:rsidR="00E13D2F">
        <w:rPr>
          <w:rFonts w:ascii="Verdana" w:hAnsi="Verdana" w:cs="Verdana"/>
          <w:sz w:val="22"/>
          <w:szCs w:val="22"/>
        </w:rPr>
        <w:t>u</w:t>
      </w:r>
      <w:r w:rsidRPr="005A1335">
        <w:rPr>
          <w:rFonts w:ascii="Verdana" w:hAnsi="Verdana" w:cs="Verdana"/>
          <w:sz w:val="22"/>
          <w:szCs w:val="22"/>
        </w:rPr>
        <w:t>alqu</w:t>
      </w:r>
      <w:r w:rsidR="00E13D2F">
        <w:rPr>
          <w:rFonts w:ascii="Verdana" w:hAnsi="Verdana" w:cs="Verdana"/>
          <w:sz w:val="22"/>
          <w:szCs w:val="22"/>
        </w:rPr>
        <w:t>ier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otro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que </w:t>
      </w:r>
      <w:proofErr w:type="spellStart"/>
      <w:r w:rsidRPr="005A1335">
        <w:rPr>
          <w:rFonts w:ascii="Verdana" w:hAnsi="Verdana" w:cs="Verdana"/>
          <w:sz w:val="22"/>
          <w:szCs w:val="22"/>
        </w:rPr>
        <w:t>cump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>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>as condic</w:t>
      </w:r>
      <w:r w:rsidR="00E13D2F">
        <w:rPr>
          <w:rFonts w:ascii="Verdana" w:hAnsi="Verdana" w:cs="Verdana"/>
          <w:sz w:val="22"/>
          <w:szCs w:val="22"/>
        </w:rPr>
        <w:t>ione</w:t>
      </w:r>
      <w:r w:rsidRPr="005A1335">
        <w:rPr>
          <w:rFonts w:ascii="Verdana" w:hAnsi="Verdana" w:cs="Verdana"/>
          <w:sz w:val="22"/>
          <w:szCs w:val="22"/>
        </w:rPr>
        <w:t xml:space="preserve">s mínimas de </w:t>
      </w:r>
      <w:proofErr w:type="spellStart"/>
      <w:r w:rsidRPr="005A1335">
        <w:rPr>
          <w:rFonts w:ascii="Verdana" w:hAnsi="Verdana" w:cs="Verdana"/>
          <w:sz w:val="22"/>
          <w:szCs w:val="22"/>
        </w:rPr>
        <w:t>seguridad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); 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 xml:space="preserve"> 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os </w:t>
      </w:r>
      <w:proofErr w:type="spellStart"/>
      <w:r w:rsidRPr="005A1335">
        <w:rPr>
          <w:rFonts w:ascii="Verdana" w:hAnsi="Verdana" w:cs="Verdana"/>
          <w:sz w:val="22"/>
          <w:szCs w:val="22"/>
        </w:rPr>
        <w:t>desp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>azam</w:t>
      </w:r>
      <w:r w:rsidR="00E13D2F">
        <w:rPr>
          <w:rFonts w:ascii="Verdana" w:hAnsi="Verdana" w:cs="Verdana"/>
          <w:sz w:val="22"/>
          <w:szCs w:val="22"/>
        </w:rPr>
        <w:t>ie</w:t>
      </w:r>
      <w:r w:rsidRPr="005A1335">
        <w:rPr>
          <w:rFonts w:ascii="Verdana" w:hAnsi="Verdana" w:cs="Verdana"/>
          <w:sz w:val="22"/>
          <w:szCs w:val="22"/>
        </w:rPr>
        <w:t>ntos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internos </w:t>
      </w:r>
      <w:r w:rsidR="00E13D2F">
        <w:rPr>
          <w:rFonts w:ascii="Verdana" w:hAnsi="Verdana" w:cs="Verdana"/>
          <w:sz w:val="22"/>
          <w:szCs w:val="22"/>
        </w:rPr>
        <w:t>en el</w:t>
      </w:r>
      <w:r w:rsidRPr="005A1335">
        <w:rPr>
          <w:rFonts w:ascii="Verdana" w:hAnsi="Verdana" w:cs="Verdana"/>
          <w:sz w:val="22"/>
          <w:szCs w:val="22"/>
        </w:rPr>
        <w:t xml:space="preserve"> país de destino </w:t>
      </w:r>
      <w:r w:rsidR="00E13D2F">
        <w:rPr>
          <w:rFonts w:ascii="Verdana" w:hAnsi="Verdana" w:cs="Verdana"/>
          <w:sz w:val="22"/>
          <w:szCs w:val="22"/>
        </w:rPr>
        <w:t xml:space="preserve">de la </w:t>
      </w:r>
      <w:proofErr w:type="spellStart"/>
      <w:r w:rsidR="00E13D2F">
        <w:rPr>
          <w:rFonts w:ascii="Verdana" w:hAnsi="Verdana" w:cs="Verdana"/>
          <w:sz w:val="22"/>
          <w:szCs w:val="22"/>
        </w:rPr>
        <w:t>persona</w:t>
      </w:r>
      <w:proofErr w:type="spellEnd"/>
      <w:r w:rsidR="00E13D2F">
        <w:rPr>
          <w:rFonts w:ascii="Verdana" w:hAnsi="Verdana" w:cs="Verdana"/>
          <w:sz w:val="22"/>
          <w:szCs w:val="22"/>
        </w:rPr>
        <w:t xml:space="preserve"> voluntaria</w:t>
      </w:r>
      <w:r w:rsidRPr="005A1335">
        <w:rPr>
          <w:rFonts w:ascii="Verdana" w:hAnsi="Verdana" w:cs="Verdana"/>
          <w:sz w:val="22"/>
          <w:szCs w:val="22"/>
        </w:rPr>
        <w:t>.</w:t>
      </w:r>
    </w:p>
    <w:p w14:paraId="25BFD9C6" w14:textId="00155B86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proofErr w:type="spellStart"/>
      <w:r w:rsidRPr="005A1335">
        <w:rPr>
          <w:rFonts w:ascii="Verdana" w:hAnsi="Verdana" w:cs="Verdana"/>
          <w:sz w:val="22"/>
          <w:szCs w:val="22"/>
        </w:rPr>
        <w:t>A</w:t>
      </w:r>
      <w:r w:rsidR="00E13D2F">
        <w:rPr>
          <w:rFonts w:ascii="Verdana" w:hAnsi="Verdana" w:cs="Verdana"/>
          <w:sz w:val="22"/>
          <w:szCs w:val="22"/>
        </w:rPr>
        <w:t>demás</w:t>
      </w:r>
      <w:proofErr w:type="spellEnd"/>
      <w:r w:rsidR="00E13D2F">
        <w:rPr>
          <w:rFonts w:ascii="Verdana" w:hAnsi="Verdana" w:cs="Verdana"/>
          <w:sz w:val="22"/>
          <w:szCs w:val="22"/>
        </w:rPr>
        <w:t xml:space="preserve"> de </w:t>
      </w:r>
      <w:proofErr w:type="spellStart"/>
      <w:r w:rsidR="00E13D2F">
        <w:rPr>
          <w:rFonts w:ascii="Verdana" w:hAnsi="Verdana" w:cs="Verdana"/>
          <w:sz w:val="22"/>
          <w:szCs w:val="22"/>
        </w:rPr>
        <w:t>esto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, </w:t>
      </w:r>
      <w:proofErr w:type="spellStart"/>
      <w:r w:rsidRPr="005A1335">
        <w:rPr>
          <w:rFonts w:ascii="Verdana" w:hAnsi="Verdana" w:cs="Verdana"/>
          <w:sz w:val="22"/>
          <w:szCs w:val="22"/>
        </w:rPr>
        <w:t>tam</w:t>
      </w:r>
      <w:r w:rsidR="00E13D2F">
        <w:rPr>
          <w:rFonts w:ascii="Verdana" w:hAnsi="Verdana" w:cs="Verdana"/>
          <w:sz w:val="22"/>
          <w:szCs w:val="22"/>
        </w:rPr>
        <w:t>bi</w:t>
      </w:r>
      <w:r w:rsidRPr="005A1335">
        <w:rPr>
          <w:rFonts w:ascii="Verdana" w:hAnsi="Verdana" w:cs="Verdana"/>
          <w:sz w:val="22"/>
          <w:szCs w:val="22"/>
        </w:rPr>
        <w:t>én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se compromete a manifestar que </w:t>
      </w:r>
      <w:r w:rsidR="00E13D2F">
        <w:rPr>
          <w:rFonts w:ascii="Verdana" w:hAnsi="Verdana" w:cs="Verdana"/>
          <w:sz w:val="22"/>
          <w:szCs w:val="22"/>
        </w:rPr>
        <w:t>el</w:t>
      </w:r>
      <w:r w:rsidRPr="005A1335">
        <w:rPr>
          <w:rFonts w:ascii="Verdana" w:hAnsi="Verdana" w:cs="Verdana"/>
          <w:sz w:val="22"/>
          <w:szCs w:val="22"/>
        </w:rPr>
        <w:t xml:space="preserve"> PCR </w:t>
      </w:r>
      <w:r w:rsidR="00E13D2F">
        <w:rPr>
          <w:rFonts w:ascii="Verdana" w:hAnsi="Verdana" w:cs="Verdana"/>
          <w:sz w:val="22"/>
          <w:szCs w:val="22"/>
        </w:rPr>
        <w:t>está</w:t>
      </w:r>
      <w:r w:rsidRPr="005A1335">
        <w:rPr>
          <w:rFonts w:ascii="Verdana" w:hAnsi="Verdana" w:cs="Verdana"/>
          <w:sz w:val="22"/>
          <w:szCs w:val="22"/>
        </w:rPr>
        <w:t xml:space="preserve"> financiado po</w:t>
      </w:r>
      <w:r w:rsidR="00E13D2F">
        <w:rPr>
          <w:rFonts w:ascii="Verdana" w:hAnsi="Verdana" w:cs="Verdana"/>
          <w:sz w:val="22"/>
          <w:szCs w:val="22"/>
        </w:rPr>
        <w:t xml:space="preserve">r </w:t>
      </w:r>
      <w:r w:rsidRPr="005A1335">
        <w:rPr>
          <w:rFonts w:ascii="Verdana" w:hAnsi="Verdana" w:cs="Verdana"/>
          <w:sz w:val="22"/>
          <w:szCs w:val="22"/>
        </w:rPr>
        <w:t xml:space="preserve">la Oficina de Cooperación 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 xml:space="preserve"> Voluntariado 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a Universidade da Coruña, </w:t>
      </w:r>
      <w:proofErr w:type="spellStart"/>
      <w:r w:rsidRPr="005A1335">
        <w:rPr>
          <w:rFonts w:ascii="Verdana" w:hAnsi="Verdana" w:cs="Verdana"/>
          <w:sz w:val="22"/>
          <w:szCs w:val="22"/>
        </w:rPr>
        <w:t>emp</w:t>
      </w:r>
      <w:r w:rsidR="00E13D2F">
        <w:rPr>
          <w:rFonts w:ascii="Verdana" w:hAnsi="Verdana" w:cs="Verdana"/>
          <w:sz w:val="22"/>
          <w:szCs w:val="22"/>
        </w:rPr>
        <w:t>le</w:t>
      </w:r>
      <w:r w:rsidRPr="005A1335">
        <w:rPr>
          <w:rFonts w:ascii="Verdana" w:hAnsi="Verdana" w:cs="Verdana"/>
          <w:sz w:val="22"/>
          <w:szCs w:val="22"/>
        </w:rPr>
        <w:t>ando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</w:t>
      </w:r>
      <w:r w:rsidR="00E13D2F">
        <w:rPr>
          <w:rFonts w:ascii="Verdana" w:hAnsi="Verdana" w:cs="Verdana"/>
          <w:sz w:val="22"/>
          <w:szCs w:val="22"/>
        </w:rPr>
        <w:t>el</w:t>
      </w:r>
      <w:r w:rsidRPr="005A1335">
        <w:rPr>
          <w:rFonts w:ascii="Verdana" w:hAnsi="Verdana" w:cs="Verdana"/>
          <w:sz w:val="22"/>
          <w:szCs w:val="22"/>
        </w:rPr>
        <w:t xml:space="preserve"> logo</w:t>
      </w:r>
      <w:r w:rsidR="00F204EF">
        <w:rPr>
          <w:rFonts w:ascii="Verdana" w:hAnsi="Verdana" w:cs="Verdana"/>
          <w:sz w:val="22"/>
          <w:szCs w:val="22"/>
        </w:rPr>
        <w:t>tipo</w:t>
      </w:r>
      <w:r w:rsidRPr="005A1335">
        <w:rPr>
          <w:rFonts w:ascii="Verdana" w:hAnsi="Verdana" w:cs="Verdana"/>
          <w:sz w:val="22"/>
          <w:szCs w:val="22"/>
        </w:rPr>
        <w:t xml:space="preserve"> 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a </w:t>
      </w:r>
      <w:proofErr w:type="spellStart"/>
      <w:r w:rsidRPr="005A1335">
        <w:rPr>
          <w:rFonts w:ascii="Verdana" w:hAnsi="Verdana" w:cs="Verdana"/>
          <w:sz w:val="22"/>
          <w:szCs w:val="22"/>
        </w:rPr>
        <w:t>entidad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, </w:t>
      </w:r>
      <w:r w:rsidR="00E13D2F">
        <w:rPr>
          <w:rFonts w:ascii="Verdana" w:hAnsi="Verdana" w:cs="Verdana"/>
          <w:sz w:val="22"/>
          <w:szCs w:val="22"/>
        </w:rPr>
        <w:t>en el</w:t>
      </w:r>
      <w:r w:rsidRPr="005A1335">
        <w:rPr>
          <w:rFonts w:ascii="Verdana" w:hAnsi="Verdana" w:cs="Verdana"/>
          <w:sz w:val="22"/>
          <w:szCs w:val="22"/>
        </w:rPr>
        <w:t xml:space="preserve"> caso de </w:t>
      </w:r>
      <w:r w:rsidR="00E13D2F">
        <w:rPr>
          <w:rFonts w:ascii="Verdana" w:hAnsi="Verdana" w:cs="Verdana"/>
          <w:sz w:val="22"/>
          <w:szCs w:val="22"/>
        </w:rPr>
        <w:t>realizar</w:t>
      </w:r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c</w:t>
      </w:r>
      <w:r w:rsidR="00E13D2F">
        <w:rPr>
          <w:rFonts w:ascii="Verdana" w:hAnsi="Verdana" w:cs="Verdana"/>
          <w:sz w:val="22"/>
          <w:szCs w:val="22"/>
        </w:rPr>
        <w:t>u</w:t>
      </w:r>
      <w:r w:rsidRPr="005A1335">
        <w:rPr>
          <w:rFonts w:ascii="Verdana" w:hAnsi="Verdana" w:cs="Verdana"/>
          <w:sz w:val="22"/>
          <w:szCs w:val="22"/>
        </w:rPr>
        <w:t>alqu</w:t>
      </w:r>
      <w:r w:rsidR="00E13D2F">
        <w:rPr>
          <w:rFonts w:ascii="Verdana" w:hAnsi="Verdana" w:cs="Verdana"/>
          <w:sz w:val="22"/>
          <w:szCs w:val="22"/>
        </w:rPr>
        <w:t>i</w:t>
      </w:r>
      <w:r w:rsidRPr="005A1335">
        <w:rPr>
          <w:rFonts w:ascii="Verdana" w:hAnsi="Verdana" w:cs="Verdana"/>
          <w:sz w:val="22"/>
          <w:szCs w:val="22"/>
        </w:rPr>
        <w:t>er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tipo de difusión d</w:t>
      </w:r>
      <w:r w:rsidR="00E13D2F">
        <w:rPr>
          <w:rFonts w:ascii="Verdana" w:hAnsi="Verdana" w:cs="Verdana"/>
          <w:sz w:val="22"/>
          <w:szCs w:val="22"/>
        </w:rPr>
        <w:t xml:space="preserve">e </w:t>
      </w:r>
      <w:r w:rsidRPr="005A1335">
        <w:rPr>
          <w:rFonts w:ascii="Verdana" w:hAnsi="Verdana" w:cs="Verdana"/>
          <w:sz w:val="22"/>
          <w:szCs w:val="22"/>
        </w:rPr>
        <w:t xml:space="preserve">esta </w:t>
      </w:r>
      <w:proofErr w:type="spellStart"/>
      <w:r w:rsidR="000F069A">
        <w:rPr>
          <w:rFonts w:ascii="Verdana" w:hAnsi="Verdana" w:cs="Verdana"/>
          <w:sz w:val="22"/>
          <w:szCs w:val="22"/>
        </w:rPr>
        <w:t>a</w:t>
      </w:r>
      <w:r w:rsidR="00E13D2F">
        <w:rPr>
          <w:rFonts w:ascii="Verdana" w:hAnsi="Verdana" w:cs="Verdana"/>
          <w:sz w:val="22"/>
          <w:szCs w:val="22"/>
        </w:rPr>
        <w:t>y</w:t>
      </w:r>
      <w:r w:rsidR="000F069A">
        <w:rPr>
          <w:rFonts w:ascii="Verdana" w:hAnsi="Verdana" w:cs="Verdana"/>
          <w:sz w:val="22"/>
          <w:szCs w:val="22"/>
        </w:rPr>
        <w:t>uda</w:t>
      </w:r>
      <w:proofErr w:type="spellEnd"/>
      <w:r w:rsidR="000F069A">
        <w:rPr>
          <w:rFonts w:ascii="Verdana" w:hAnsi="Verdana" w:cs="Verdana"/>
          <w:sz w:val="22"/>
          <w:szCs w:val="22"/>
        </w:rPr>
        <w:t xml:space="preserve"> </w:t>
      </w:r>
      <w:r w:rsidRPr="005A1335">
        <w:rPr>
          <w:rFonts w:ascii="Verdana" w:hAnsi="Verdana" w:cs="Verdana"/>
          <w:sz w:val="22"/>
          <w:szCs w:val="22"/>
        </w:rPr>
        <w:t>PCR.</w:t>
      </w:r>
    </w:p>
    <w:p w14:paraId="4C123D3F" w14:textId="77777777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</w:p>
    <w:p w14:paraId="72C47C31" w14:textId="77777777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>SOLICITA:</w:t>
      </w:r>
    </w:p>
    <w:p w14:paraId="76DD49A0" w14:textId="77777777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</w:p>
    <w:p w14:paraId="225E79A3" w14:textId="552657CE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 xml:space="preserve">Que </w:t>
      </w:r>
      <w:proofErr w:type="spellStart"/>
      <w:r w:rsidRPr="005A1335">
        <w:rPr>
          <w:rFonts w:ascii="Verdana" w:hAnsi="Verdana" w:cs="Verdana"/>
          <w:sz w:val="22"/>
          <w:szCs w:val="22"/>
        </w:rPr>
        <w:t>sea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admitida </w:t>
      </w:r>
      <w:r w:rsidR="00E13D2F">
        <w:rPr>
          <w:rFonts w:ascii="Verdana" w:hAnsi="Verdana" w:cs="Verdana"/>
          <w:sz w:val="22"/>
          <w:szCs w:val="22"/>
        </w:rPr>
        <w:t>l</w:t>
      </w:r>
      <w:r w:rsidRPr="005A1335">
        <w:rPr>
          <w:rFonts w:ascii="Verdana" w:hAnsi="Verdana" w:cs="Verdana"/>
          <w:sz w:val="22"/>
          <w:szCs w:val="22"/>
        </w:rPr>
        <w:t>a candidatura de don/</w:t>
      </w:r>
      <w:proofErr w:type="spellStart"/>
      <w:r w:rsidRPr="005A1335">
        <w:rPr>
          <w:rFonts w:ascii="Verdana" w:hAnsi="Verdana" w:cs="Verdana"/>
          <w:sz w:val="22"/>
          <w:szCs w:val="22"/>
        </w:rPr>
        <w:t>do</w:t>
      </w:r>
      <w:r w:rsidR="00E13D2F">
        <w:rPr>
          <w:rFonts w:ascii="Verdana" w:hAnsi="Verdana" w:cs="Verdana"/>
          <w:sz w:val="22"/>
          <w:szCs w:val="22"/>
        </w:rPr>
        <w:t>ñ</w:t>
      </w:r>
      <w:r w:rsidRPr="005A1335">
        <w:rPr>
          <w:rFonts w:ascii="Verdana" w:hAnsi="Verdana" w:cs="Verdana"/>
          <w:sz w:val="22"/>
          <w:szCs w:val="22"/>
        </w:rPr>
        <w:t>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  _______________________</w:t>
      </w:r>
    </w:p>
    <w:p w14:paraId="1D6D1518" w14:textId="2F073CFC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  <w:r w:rsidRPr="005A1335">
        <w:rPr>
          <w:rFonts w:ascii="Verdana" w:hAnsi="Verdana" w:cs="Verdana"/>
          <w:sz w:val="22"/>
          <w:szCs w:val="22"/>
        </w:rPr>
        <w:t xml:space="preserve">para participar </w:t>
      </w:r>
      <w:r w:rsidR="00E13D2F">
        <w:rPr>
          <w:rFonts w:ascii="Verdana" w:hAnsi="Verdana" w:cs="Verdana"/>
          <w:sz w:val="22"/>
          <w:szCs w:val="22"/>
        </w:rPr>
        <w:t xml:space="preserve">en el </w:t>
      </w:r>
      <w:proofErr w:type="spellStart"/>
      <w:r w:rsidR="00F204EF">
        <w:rPr>
          <w:rFonts w:ascii="Verdana" w:hAnsi="Verdana" w:cs="Verdana"/>
          <w:sz w:val="22"/>
          <w:szCs w:val="22"/>
        </w:rPr>
        <w:t>p</w:t>
      </w:r>
      <w:r w:rsidRPr="005A1335">
        <w:rPr>
          <w:rFonts w:ascii="Verdana" w:hAnsi="Verdana" w:cs="Verdana"/>
          <w:sz w:val="22"/>
          <w:szCs w:val="22"/>
        </w:rPr>
        <w:t>ro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>ecto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de </w:t>
      </w:r>
      <w:proofErr w:type="spellStart"/>
      <w:r w:rsidR="00F204EF">
        <w:rPr>
          <w:rFonts w:ascii="Verdana" w:hAnsi="Verdana" w:cs="Verdana"/>
          <w:sz w:val="22"/>
          <w:szCs w:val="22"/>
        </w:rPr>
        <w:t>c</w:t>
      </w:r>
      <w:r w:rsidRPr="005A1335">
        <w:rPr>
          <w:rFonts w:ascii="Verdana" w:hAnsi="Verdana" w:cs="Verdana"/>
          <w:sz w:val="22"/>
          <w:szCs w:val="22"/>
        </w:rPr>
        <w:t>o</w:t>
      </w:r>
      <w:r w:rsidR="00E13D2F">
        <w:rPr>
          <w:rFonts w:ascii="Verdana" w:hAnsi="Verdana" w:cs="Verdana"/>
          <w:sz w:val="22"/>
          <w:szCs w:val="22"/>
        </w:rPr>
        <w:t>nocimiento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</w:t>
      </w:r>
      <w:r w:rsidR="00E13D2F">
        <w:rPr>
          <w:rFonts w:ascii="Verdana" w:hAnsi="Verdana" w:cs="Verdana"/>
          <w:sz w:val="22"/>
          <w:szCs w:val="22"/>
        </w:rPr>
        <w:t>e l</w:t>
      </w:r>
      <w:r w:rsidRPr="005A1335">
        <w:rPr>
          <w:rFonts w:ascii="Verdana" w:hAnsi="Verdana" w:cs="Verdana"/>
          <w:sz w:val="22"/>
          <w:szCs w:val="22"/>
        </w:rPr>
        <w:t xml:space="preserve">a </w:t>
      </w:r>
      <w:proofErr w:type="spellStart"/>
      <w:r w:rsidR="00F204EF">
        <w:rPr>
          <w:rFonts w:ascii="Verdana" w:hAnsi="Verdana" w:cs="Verdana"/>
          <w:sz w:val="22"/>
          <w:szCs w:val="22"/>
        </w:rPr>
        <w:t>r</w:t>
      </w:r>
      <w:r w:rsidRPr="005A1335">
        <w:rPr>
          <w:rFonts w:ascii="Verdana" w:hAnsi="Verdana" w:cs="Verdana"/>
          <w:sz w:val="22"/>
          <w:szCs w:val="22"/>
        </w:rPr>
        <w:t>ealidad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(PCR) en _____________________dentro d</w:t>
      </w:r>
      <w:r w:rsidR="00E13D2F">
        <w:rPr>
          <w:rFonts w:ascii="Verdana" w:hAnsi="Verdana" w:cs="Verdana"/>
          <w:sz w:val="22"/>
          <w:szCs w:val="22"/>
        </w:rPr>
        <w:t>el</w:t>
      </w:r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pro</w:t>
      </w:r>
      <w:r w:rsidR="00E13D2F">
        <w:rPr>
          <w:rFonts w:ascii="Verdana" w:hAnsi="Verdana" w:cs="Verdana"/>
          <w:sz w:val="22"/>
          <w:szCs w:val="22"/>
        </w:rPr>
        <w:t>y</w:t>
      </w:r>
      <w:r w:rsidRPr="005A1335">
        <w:rPr>
          <w:rFonts w:ascii="Verdana" w:hAnsi="Verdana" w:cs="Verdana"/>
          <w:sz w:val="22"/>
          <w:szCs w:val="22"/>
        </w:rPr>
        <w:t>ecto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de cooperación denominado _________________________________________________________que </w:t>
      </w:r>
      <w:proofErr w:type="spellStart"/>
      <w:r w:rsidRPr="005A1335">
        <w:rPr>
          <w:rFonts w:ascii="Verdana" w:hAnsi="Verdana" w:cs="Verdana"/>
          <w:sz w:val="22"/>
          <w:szCs w:val="22"/>
        </w:rPr>
        <w:t>des</w:t>
      </w:r>
      <w:r w:rsidR="00DD3DD9">
        <w:rPr>
          <w:rFonts w:ascii="Verdana" w:hAnsi="Verdana" w:cs="Verdana"/>
          <w:sz w:val="22"/>
          <w:szCs w:val="22"/>
        </w:rPr>
        <w:t>arrolla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co</w:t>
      </w:r>
      <w:r w:rsidR="00DD3DD9">
        <w:rPr>
          <w:rFonts w:ascii="Verdana" w:hAnsi="Verdana" w:cs="Verdana"/>
          <w:sz w:val="22"/>
          <w:szCs w:val="22"/>
        </w:rPr>
        <w:t>n la</w:t>
      </w:r>
      <w:r w:rsidRPr="005A1335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Pr="005A1335">
        <w:rPr>
          <w:rFonts w:ascii="Verdana" w:hAnsi="Verdana" w:cs="Verdana"/>
          <w:sz w:val="22"/>
          <w:szCs w:val="22"/>
        </w:rPr>
        <w:t>contraparte</w:t>
      </w:r>
      <w:proofErr w:type="spellEnd"/>
      <w:r w:rsidRPr="005A1335">
        <w:rPr>
          <w:rFonts w:ascii="Verdana" w:hAnsi="Verdana" w:cs="Verdana"/>
          <w:sz w:val="22"/>
          <w:szCs w:val="22"/>
        </w:rPr>
        <w:t xml:space="preserve"> local_____________________________.</w:t>
      </w:r>
    </w:p>
    <w:p w14:paraId="7CCEFA01" w14:textId="77777777" w:rsidR="00282C5F" w:rsidRPr="005A1335" w:rsidRDefault="00282C5F">
      <w:pPr>
        <w:jc w:val="both"/>
        <w:rPr>
          <w:rFonts w:ascii="Verdana" w:hAnsi="Verdana" w:cs="Verdana"/>
          <w:sz w:val="22"/>
          <w:szCs w:val="22"/>
        </w:rPr>
      </w:pPr>
    </w:p>
    <w:p w14:paraId="2B59F2B9" w14:textId="413C9894" w:rsidR="00282C5F" w:rsidRPr="005A1335" w:rsidRDefault="00282C5F" w:rsidP="2FE83364">
      <w:pPr>
        <w:jc w:val="both"/>
        <w:rPr>
          <w:rFonts w:ascii="Verdana" w:hAnsi="Verdana" w:cs="Verdana"/>
          <w:sz w:val="22"/>
          <w:szCs w:val="22"/>
          <w:lang w:val="es-ES"/>
        </w:rPr>
      </w:pPr>
      <w:r w:rsidRPr="33597F21">
        <w:rPr>
          <w:rFonts w:ascii="Verdana" w:hAnsi="Verdana" w:cs="Verdana"/>
          <w:sz w:val="22"/>
          <w:szCs w:val="22"/>
          <w:lang w:val="es-ES"/>
        </w:rPr>
        <w:t>__________________</w:t>
      </w:r>
      <w:proofErr w:type="gramStart"/>
      <w:r w:rsidRPr="33597F21">
        <w:rPr>
          <w:rFonts w:ascii="Verdana" w:hAnsi="Verdana" w:cs="Verdana"/>
          <w:sz w:val="22"/>
          <w:szCs w:val="22"/>
          <w:lang w:val="es-ES"/>
        </w:rPr>
        <w:t>_,  _</w:t>
      </w:r>
      <w:proofErr w:type="gramEnd"/>
      <w:r w:rsidRPr="33597F21">
        <w:rPr>
          <w:rFonts w:ascii="Verdana" w:hAnsi="Verdana" w:cs="Verdana"/>
          <w:sz w:val="22"/>
          <w:szCs w:val="22"/>
          <w:lang w:val="es-ES"/>
        </w:rPr>
        <w:t xml:space="preserve">____ de____________________ </w:t>
      </w:r>
      <w:proofErr w:type="spellStart"/>
      <w:r w:rsidRPr="33597F21">
        <w:rPr>
          <w:rFonts w:ascii="Verdana" w:hAnsi="Verdana" w:cs="Verdana"/>
          <w:sz w:val="22"/>
          <w:szCs w:val="22"/>
          <w:lang w:val="es-ES"/>
        </w:rPr>
        <w:t>de</w:t>
      </w:r>
      <w:proofErr w:type="spellEnd"/>
      <w:r w:rsidRPr="33597F21">
        <w:rPr>
          <w:rFonts w:ascii="Verdana" w:hAnsi="Verdana" w:cs="Verdana"/>
          <w:sz w:val="22"/>
          <w:szCs w:val="22"/>
          <w:lang w:val="es-ES"/>
        </w:rPr>
        <w:t xml:space="preserve"> 20</w:t>
      </w:r>
      <w:r w:rsidR="00582E31" w:rsidRPr="33597F21">
        <w:rPr>
          <w:rFonts w:ascii="Verdana" w:hAnsi="Verdana" w:cs="Verdana"/>
          <w:sz w:val="22"/>
          <w:szCs w:val="22"/>
          <w:lang w:val="es-ES"/>
        </w:rPr>
        <w:t>2</w:t>
      </w:r>
      <w:r w:rsidR="55F8543B" w:rsidRPr="33597F21">
        <w:rPr>
          <w:rFonts w:ascii="Verdana" w:hAnsi="Verdana" w:cs="Verdana"/>
          <w:sz w:val="22"/>
          <w:szCs w:val="22"/>
          <w:lang w:val="es-ES"/>
        </w:rPr>
        <w:t>6</w:t>
      </w:r>
    </w:p>
    <w:p w14:paraId="34C16E83" w14:textId="3BF467C6" w:rsidR="00282C5F" w:rsidRPr="0011516A" w:rsidRDefault="00282C5F">
      <w:pPr>
        <w:jc w:val="both"/>
        <w:rPr>
          <w:sz w:val="18"/>
          <w:szCs w:val="18"/>
        </w:rPr>
      </w:pPr>
      <w:r w:rsidRPr="0011516A">
        <w:rPr>
          <w:rFonts w:ascii="Verdana" w:hAnsi="Verdana" w:cs="Verdana"/>
          <w:sz w:val="18"/>
          <w:szCs w:val="18"/>
        </w:rPr>
        <w:t>(</w:t>
      </w:r>
      <w:r w:rsidR="00DD3DD9">
        <w:rPr>
          <w:rFonts w:ascii="Verdana" w:hAnsi="Verdana" w:cs="Verdana"/>
          <w:sz w:val="18"/>
          <w:szCs w:val="18"/>
        </w:rPr>
        <w:t>firma</w:t>
      </w:r>
      <w:r w:rsidRPr="0011516A">
        <w:rPr>
          <w:rFonts w:ascii="Verdana" w:hAnsi="Verdana" w:cs="Verdana"/>
          <w:sz w:val="18"/>
          <w:szCs w:val="18"/>
        </w:rPr>
        <w:t xml:space="preserve"> d</w:t>
      </w:r>
      <w:r w:rsidR="00DD3DD9">
        <w:rPr>
          <w:rFonts w:ascii="Verdana" w:hAnsi="Verdana" w:cs="Verdana"/>
          <w:sz w:val="18"/>
          <w:szCs w:val="18"/>
        </w:rPr>
        <w:t>e la</w:t>
      </w:r>
      <w:r w:rsidRPr="0011516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516A">
        <w:rPr>
          <w:rFonts w:ascii="Verdana" w:hAnsi="Verdana" w:cs="Verdana"/>
          <w:sz w:val="18"/>
          <w:szCs w:val="18"/>
        </w:rPr>
        <w:t>perso</w:t>
      </w:r>
      <w:r w:rsidR="00DD3DD9">
        <w:rPr>
          <w:rFonts w:ascii="Verdana" w:hAnsi="Verdana" w:cs="Verdana"/>
          <w:sz w:val="18"/>
          <w:szCs w:val="18"/>
        </w:rPr>
        <w:t>n</w:t>
      </w:r>
      <w:r w:rsidRPr="0011516A">
        <w:rPr>
          <w:rFonts w:ascii="Verdana" w:hAnsi="Verdana" w:cs="Verdana"/>
          <w:sz w:val="18"/>
          <w:szCs w:val="18"/>
        </w:rPr>
        <w:t>a</w:t>
      </w:r>
      <w:proofErr w:type="spellEnd"/>
      <w:r w:rsidRPr="0011516A">
        <w:rPr>
          <w:rFonts w:ascii="Verdana" w:hAnsi="Verdana" w:cs="Verdana"/>
          <w:sz w:val="18"/>
          <w:szCs w:val="18"/>
        </w:rPr>
        <w:t xml:space="preserve"> responsable </w:t>
      </w:r>
      <w:r w:rsidR="00DD3DD9">
        <w:rPr>
          <w:rFonts w:ascii="Verdana" w:hAnsi="Verdana" w:cs="Verdana"/>
          <w:sz w:val="18"/>
          <w:szCs w:val="18"/>
        </w:rPr>
        <w:t>y</w:t>
      </w:r>
      <w:r w:rsidRPr="0011516A">
        <w:rPr>
          <w:rFonts w:ascii="Verdana" w:hAnsi="Verdana" w:cs="Verdana"/>
          <w:sz w:val="18"/>
          <w:szCs w:val="18"/>
        </w:rPr>
        <w:t xml:space="preserve"> con representación legal d</w:t>
      </w:r>
      <w:r w:rsidR="00DD3DD9">
        <w:rPr>
          <w:rFonts w:ascii="Verdana" w:hAnsi="Verdana" w:cs="Verdana"/>
          <w:sz w:val="18"/>
          <w:szCs w:val="18"/>
        </w:rPr>
        <w:t>e l</w:t>
      </w:r>
      <w:r w:rsidRPr="0011516A">
        <w:rPr>
          <w:rFonts w:ascii="Verdana" w:hAnsi="Verdana" w:cs="Verdana"/>
          <w:sz w:val="18"/>
          <w:szCs w:val="18"/>
        </w:rPr>
        <w:t xml:space="preserve">a </w:t>
      </w:r>
      <w:proofErr w:type="spellStart"/>
      <w:r w:rsidRPr="0011516A">
        <w:rPr>
          <w:rFonts w:ascii="Verdana" w:hAnsi="Verdana" w:cs="Verdana"/>
          <w:sz w:val="18"/>
          <w:szCs w:val="18"/>
        </w:rPr>
        <w:t>entidad</w:t>
      </w:r>
      <w:proofErr w:type="spellEnd"/>
      <w:r w:rsidRPr="0011516A">
        <w:rPr>
          <w:rFonts w:ascii="Verdana" w:hAnsi="Verdana" w:cs="Verdana"/>
          <w:sz w:val="18"/>
          <w:szCs w:val="18"/>
        </w:rPr>
        <w:t xml:space="preserve"> peticionaria)</w:t>
      </w:r>
    </w:p>
    <w:p w14:paraId="61935ABD" w14:textId="63AF2B3D" w:rsidR="00282C5F" w:rsidRPr="005A1335" w:rsidRDefault="00282C5F" w:rsidP="33597F21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282C5F" w:rsidRPr="005A13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4" w:right="1134" w:bottom="1418" w:left="1701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15AF9" w14:textId="77777777" w:rsidR="003E44B8" w:rsidRDefault="003E44B8">
      <w:r>
        <w:separator/>
      </w:r>
    </w:p>
  </w:endnote>
  <w:endnote w:type="continuationSeparator" w:id="0">
    <w:p w14:paraId="6D0AD26C" w14:textId="77777777" w:rsidR="003E44B8" w:rsidRDefault="003E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roman"/>
    <w:pitch w:val="default"/>
  </w:font>
  <w:font w:name="AvantGarde Bk BT">
    <w:altName w:val="Century Gothic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CF1E" w14:textId="77777777" w:rsidR="00442B14" w:rsidRDefault="00442B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EB00" w14:textId="135541A8" w:rsidR="00442B14" w:rsidRDefault="00442B14">
    <w:pPr>
      <w:pStyle w:val="Piedepgina"/>
    </w:pPr>
    <w:r>
      <w:rPr>
        <w:rFonts w:ascii="Calibri" w:hAnsi="Calibri" w:cs="Calibri"/>
        <w:sz w:val="22"/>
        <w:szCs w:val="22"/>
      </w:rPr>
      <w:t xml:space="preserve">OFICINA DE COOPERACIÓN </w:t>
    </w:r>
    <w:r w:rsidR="002F03AD">
      <w:rPr>
        <w:rFonts w:ascii="Calibri" w:hAnsi="Calibri" w:cs="Calibri"/>
        <w:sz w:val="22"/>
        <w:szCs w:val="22"/>
      </w:rPr>
      <w:t>Y</w:t>
    </w:r>
    <w:r>
      <w:rPr>
        <w:rFonts w:ascii="Calibri" w:hAnsi="Calibri" w:cs="Calibri"/>
        <w:sz w:val="22"/>
        <w:szCs w:val="22"/>
      </w:rPr>
      <w:t xml:space="preserve"> VOLUNTARIADO</w:t>
    </w:r>
    <w:r>
      <w:rPr>
        <w:rFonts w:ascii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3A013" w14:textId="77777777" w:rsidR="00442B14" w:rsidRDefault="00442B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BBFA" w14:textId="77777777" w:rsidR="003E44B8" w:rsidRDefault="003E44B8">
      <w:r>
        <w:separator/>
      </w:r>
    </w:p>
  </w:footnote>
  <w:footnote w:type="continuationSeparator" w:id="0">
    <w:p w14:paraId="137720E6" w14:textId="77777777" w:rsidR="003E44B8" w:rsidRDefault="003E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0F20" w14:textId="77777777" w:rsidR="00442B14" w:rsidRDefault="00442B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8859" w14:textId="35E61175" w:rsidR="00442B14" w:rsidRPr="009267CA" w:rsidRDefault="00442B14">
    <w:pPr>
      <w:pStyle w:val="Encabezado"/>
    </w:pPr>
    <w:r>
      <w:t xml:space="preserve">   </w:t>
    </w:r>
    <w:r>
      <w:rPr>
        <w:noProof/>
        <w:lang w:val="es-ES" w:eastAsia="es-ES"/>
      </w:rPr>
      <w:drawing>
        <wp:inline distT="0" distB="0" distL="0" distR="0" wp14:anchorId="5638756B" wp14:editId="4EFD6163">
          <wp:extent cx="2638425" cy="514350"/>
          <wp:effectExtent l="0" t="0" r="0" b="0"/>
          <wp:docPr id="3" name="Imagen 3" descr="C:\Users\79193\AppData\Local\Microsoft\Windows\INetCache\Content.MSO\3EA5CF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98C9" w14:textId="77777777" w:rsidR="00442B14" w:rsidRDefault="00442B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628" w:hanging="360"/>
      </w:pPr>
      <w:rPr>
        <w:rFonts w:ascii="Symbol" w:hAnsi="Symbol" w:cs="Symbo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5" w:hanging="360"/>
      </w:pPr>
      <w:rPr>
        <w:rFonts w:ascii="Symbol" w:hAnsi="Symbol" w:cs="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A43697"/>
    <w:multiLevelType w:val="hybridMultilevel"/>
    <w:tmpl w:val="38102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A53513"/>
    <w:multiLevelType w:val="multilevel"/>
    <w:tmpl w:val="ACE096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891B8A"/>
    <w:multiLevelType w:val="multilevel"/>
    <w:tmpl w:val="EABCB8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2" w15:restartNumberingAfterBreak="0">
    <w:nsid w:val="04B2D946"/>
    <w:multiLevelType w:val="hybridMultilevel"/>
    <w:tmpl w:val="C23AC846"/>
    <w:lvl w:ilvl="0" w:tplc="CD82A432">
      <w:start w:val="1"/>
      <w:numFmt w:val="upperLetter"/>
      <w:lvlText w:val="%1)"/>
      <w:lvlJc w:val="left"/>
      <w:pPr>
        <w:ind w:left="720" w:hanging="360"/>
      </w:pPr>
    </w:lvl>
    <w:lvl w:ilvl="1" w:tplc="B78C2386">
      <w:start w:val="1"/>
      <w:numFmt w:val="lowerLetter"/>
      <w:lvlText w:val="%2."/>
      <w:lvlJc w:val="left"/>
      <w:pPr>
        <w:ind w:left="1440" w:hanging="360"/>
      </w:pPr>
    </w:lvl>
    <w:lvl w:ilvl="2" w:tplc="39166F96">
      <w:start w:val="1"/>
      <w:numFmt w:val="lowerRoman"/>
      <w:lvlText w:val="%3."/>
      <w:lvlJc w:val="right"/>
      <w:pPr>
        <w:ind w:left="2160" w:hanging="180"/>
      </w:pPr>
    </w:lvl>
    <w:lvl w:ilvl="3" w:tplc="352AEE82">
      <w:start w:val="1"/>
      <w:numFmt w:val="decimal"/>
      <w:lvlText w:val="%4."/>
      <w:lvlJc w:val="left"/>
      <w:pPr>
        <w:ind w:left="2880" w:hanging="360"/>
      </w:pPr>
    </w:lvl>
    <w:lvl w:ilvl="4" w:tplc="9E92BCE0">
      <w:start w:val="1"/>
      <w:numFmt w:val="lowerLetter"/>
      <w:lvlText w:val="%5."/>
      <w:lvlJc w:val="left"/>
      <w:pPr>
        <w:ind w:left="3600" w:hanging="360"/>
      </w:pPr>
    </w:lvl>
    <w:lvl w:ilvl="5" w:tplc="81CC1550">
      <w:start w:val="1"/>
      <w:numFmt w:val="lowerRoman"/>
      <w:lvlText w:val="%6."/>
      <w:lvlJc w:val="right"/>
      <w:pPr>
        <w:ind w:left="4320" w:hanging="180"/>
      </w:pPr>
    </w:lvl>
    <w:lvl w:ilvl="6" w:tplc="1BFCEA6E">
      <w:start w:val="1"/>
      <w:numFmt w:val="decimal"/>
      <w:lvlText w:val="%7."/>
      <w:lvlJc w:val="left"/>
      <w:pPr>
        <w:ind w:left="5040" w:hanging="360"/>
      </w:pPr>
    </w:lvl>
    <w:lvl w:ilvl="7" w:tplc="0C8253DC">
      <w:start w:val="1"/>
      <w:numFmt w:val="lowerLetter"/>
      <w:lvlText w:val="%8."/>
      <w:lvlJc w:val="left"/>
      <w:pPr>
        <w:ind w:left="5760" w:hanging="360"/>
      </w:pPr>
    </w:lvl>
    <w:lvl w:ilvl="8" w:tplc="ADEA85F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21A00"/>
    <w:multiLevelType w:val="hybridMultilevel"/>
    <w:tmpl w:val="2D822964"/>
    <w:lvl w:ilvl="0" w:tplc="F6DE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D53142"/>
    <w:multiLevelType w:val="hybridMultilevel"/>
    <w:tmpl w:val="408CCCCE"/>
    <w:lvl w:ilvl="0" w:tplc="B61492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92EABF5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9AD0E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2324C0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C72F23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D788E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80A28F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843D0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28E81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34F7373"/>
    <w:multiLevelType w:val="hybridMultilevel"/>
    <w:tmpl w:val="8422952A"/>
    <w:lvl w:ilvl="0" w:tplc="F942E6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35A2B"/>
    <w:multiLevelType w:val="hybridMultilevel"/>
    <w:tmpl w:val="5DF2733C"/>
    <w:lvl w:ilvl="0" w:tplc="E798790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BDB5CDF"/>
    <w:multiLevelType w:val="hybridMultilevel"/>
    <w:tmpl w:val="C7E2C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4633B"/>
    <w:multiLevelType w:val="hybridMultilevel"/>
    <w:tmpl w:val="545000A0"/>
    <w:lvl w:ilvl="0" w:tplc="331C204C">
      <w:start w:val="1"/>
      <w:numFmt w:val="upperLetter"/>
      <w:lvlText w:val="%1)"/>
      <w:lvlJc w:val="left"/>
      <w:pPr>
        <w:ind w:left="720" w:hanging="360"/>
      </w:pPr>
    </w:lvl>
    <w:lvl w:ilvl="1" w:tplc="55ECB156">
      <w:start w:val="1"/>
      <w:numFmt w:val="lowerLetter"/>
      <w:lvlText w:val="%2."/>
      <w:lvlJc w:val="left"/>
      <w:pPr>
        <w:ind w:left="1440" w:hanging="360"/>
      </w:pPr>
    </w:lvl>
    <w:lvl w:ilvl="2" w:tplc="D6A63512">
      <w:start w:val="1"/>
      <w:numFmt w:val="lowerRoman"/>
      <w:lvlText w:val="%3."/>
      <w:lvlJc w:val="right"/>
      <w:pPr>
        <w:ind w:left="2160" w:hanging="180"/>
      </w:pPr>
    </w:lvl>
    <w:lvl w:ilvl="3" w:tplc="639CC308">
      <w:start w:val="1"/>
      <w:numFmt w:val="decimal"/>
      <w:lvlText w:val="%4."/>
      <w:lvlJc w:val="left"/>
      <w:pPr>
        <w:ind w:left="2880" w:hanging="360"/>
      </w:pPr>
    </w:lvl>
    <w:lvl w:ilvl="4" w:tplc="B5564C86">
      <w:start w:val="1"/>
      <w:numFmt w:val="lowerLetter"/>
      <w:lvlText w:val="%5."/>
      <w:lvlJc w:val="left"/>
      <w:pPr>
        <w:ind w:left="3600" w:hanging="360"/>
      </w:pPr>
    </w:lvl>
    <w:lvl w:ilvl="5" w:tplc="23E67356">
      <w:start w:val="1"/>
      <w:numFmt w:val="lowerRoman"/>
      <w:lvlText w:val="%6."/>
      <w:lvlJc w:val="right"/>
      <w:pPr>
        <w:ind w:left="4320" w:hanging="180"/>
      </w:pPr>
    </w:lvl>
    <w:lvl w:ilvl="6" w:tplc="45B45876">
      <w:start w:val="1"/>
      <w:numFmt w:val="decimal"/>
      <w:lvlText w:val="%7."/>
      <w:lvlJc w:val="left"/>
      <w:pPr>
        <w:ind w:left="5040" w:hanging="360"/>
      </w:pPr>
    </w:lvl>
    <w:lvl w:ilvl="7" w:tplc="3DA8D5B6">
      <w:start w:val="1"/>
      <w:numFmt w:val="lowerLetter"/>
      <w:lvlText w:val="%8."/>
      <w:lvlJc w:val="left"/>
      <w:pPr>
        <w:ind w:left="5760" w:hanging="360"/>
      </w:pPr>
    </w:lvl>
    <w:lvl w:ilvl="8" w:tplc="2CF8AA6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03FCC"/>
    <w:multiLevelType w:val="hybridMultilevel"/>
    <w:tmpl w:val="23643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674FA"/>
    <w:multiLevelType w:val="hybridMultilevel"/>
    <w:tmpl w:val="F6EAF3D6"/>
    <w:lvl w:ilvl="0" w:tplc="1CB260A4">
      <w:start w:val="1"/>
      <w:numFmt w:val="upperLetter"/>
      <w:lvlText w:val="%1)"/>
      <w:lvlJc w:val="left"/>
      <w:pPr>
        <w:ind w:left="1069" w:hanging="360"/>
      </w:pPr>
    </w:lvl>
    <w:lvl w:ilvl="1" w:tplc="ECC011D8">
      <w:start w:val="1"/>
      <w:numFmt w:val="lowerLetter"/>
      <w:lvlText w:val="%2."/>
      <w:lvlJc w:val="left"/>
      <w:pPr>
        <w:ind w:left="1789" w:hanging="360"/>
      </w:pPr>
    </w:lvl>
    <w:lvl w:ilvl="2" w:tplc="11A2C2A8">
      <w:start w:val="1"/>
      <w:numFmt w:val="lowerRoman"/>
      <w:lvlText w:val="%3."/>
      <w:lvlJc w:val="right"/>
      <w:pPr>
        <w:ind w:left="2509" w:hanging="180"/>
      </w:pPr>
    </w:lvl>
    <w:lvl w:ilvl="3" w:tplc="1B0C1E02">
      <w:start w:val="1"/>
      <w:numFmt w:val="decimal"/>
      <w:lvlText w:val="%4."/>
      <w:lvlJc w:val="left"/>
      <w:pPr>
        <w:ind w:left="3229" w:hanging="360"/>
      </w:pPr>
    </w:lvl>
    <w:lvl w:ilvl="4" w:tplc="AC2EDD6E">
      <w:start w:val="1"/>
      <w:numFmt w:val="lowerLetter"/>
      <w:lvlText w:val="%5."/>
      <w:lvlJc w:val="left"/>
      <w:pPr>
        <w:ind w:left="3949" w:hanging="360"/>
      </w:pPr>
    </w:lvl>
    <w:lvl w:ilvl="5" w:tplc="6BBA28F8">
      <w:start w:val="1"/>
      <w:numFmt w:val="lowerRoman"/>
      <w:lvlText w:val="%6."/>
      <w:lvlJc w:val="right"/>
      <w:pPr>
        <w:ind w:left="4669" w:hanging="180"/>
      </w:pPr>
    </w:lvl>
    <w:lvl w:ilvl="6" w:tplc="2A08E9D8">
      <w:start w:val="1"/>
      <w:numFmt w:val="decimal"/>
      <w:lvlText w:val="%7."/>
      <w:lvlJc w:val="left"/>
      <w:pPr>
        <w:ind w:left="5389" w:hanging="360"/>
      </w:pPr>
    </w:lvl>
    <w:lvl w:ilvl="7" w:tplc="A208A93C">
      <w:start w:val="1"/>
      <w:numFmt w:val="lowerLetter"/>
      <w:lvlText w:val="%8."/>
      <w:lvlJc w:val="left"/>
      <w:pPr>
        <w:ind w:left="6109" w:hanging="360"/>
      </w:pPr>
    </w:lvl>
    <w:lvl w:ilvl="8" w:tplc="DE4EF80C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A0C57D"/>
    <w:multiLevelType w:val="hybridMultilevel"/>
    <w:tmpl w:val="D10EBBFA"/>
    <w:lvl w:ilvl="0" w:tplc="F606FF08">
      <w:start w:val="1"/>
      <w:numFmt w:val="lowerLetter"/>
      <w:lvlText w:val="%1)"/>
      <w:lvlJc w:val="left"/>
      <w:pPr>
        <w:ind w:left="1068" w:hanging="360"/>
      </w:pPr>
    </w:lvl>
    <w:lvl w:ilvl="1" w:tplc="8690B178">
      <w:start w:val="1"/>
      <w:numFmt w:val="lowerLetter"/>
      <w:lvlText w:val="%2."/>
      <w:lvlJc w:val="left"/>
      <w:pPr>
        <w:ind w:left="1788" w:hanging="360"/>
      </w:pPr>
    </w:lvl>
    <w:lvl w:ilvl="2" w:tplc="D63A2796">
      <w:start w:val="1"/>
      <w:numFmt w:val="lowerRoman"/>
      <w:lvlText w:val="%3."/>
      <w:lvlJc w:val="right"/>
      <w:pPr>
        <w:ind w:left="2508" w:hanging="180"/>
      </w:pPr>
    </w:lvl>
    <w:lvl w:ilvl="3" w:tplc="EEF61A46">
      <w:start w:val="1"/>
      <w:numFmt w:val="decimal"/>
      <w:lvlText w:val="%4."/>
      <w:lvlJc w:val="left"/>
      <w:pPr>
        <w:ind w:left="3228" w:hanging="360"/>
      </w:pPr>
    </w:lvl>
    <w:lvl w:ilvl="4" w:tplc="67BC0136">
      <w:start w:val="1"/>
      <w:numFmt w:val="lowerLetter"/>
      <w:lvlText w:val="%5."/>
      <w:lvlJc w:val="left"/>
      <w:pPr>
        <w:ind w:left="3948" w:hanging="360"/>
      </w:pPr>
    </w:lvl>
    <w:lvl w:ilvl="5" w:tplc="C690F696">
      <w:start w:val="1"/>
      <w:numFmt w:val="lowerRoman"/>
      <w:lvlText w:val="%6."/>
      <w:lvlJc w:val="right"/>
      <w:pPr>
        <w:ind w:left="4668" w:hanging="180"/>
      </w:pPr>
    </w:lvl>
    <w:lvl w:ilvl="6" w:tplc="82F695E6">
      <w:start w:val="1"/>
      <w:numFmt w:val="decimal"/>
      <w:lvlText w:val="%7."/>
      <w:lvlJc w:val="left"/>
      <w:pPr>
        <w:ind w:left="5388" w:hanging="360"/>
      </w:pPr>
    </w:lvl>
    <w:lvl w:ilvl="7" w:tplc="0128A6AA">
      <w:start w:val="1"/>
      <w:numFmt w:val="lowerLetter"/>
      <w:lvlText w:val="%8."/>
      <w:lvlJc w:val="left"/>
      <w:pPr>
        <w:ind w:left="6108" w:hanging="360"/>
      </w:pPr>
    </w:lvl>
    <w:lvl w:ilvl="8" w:tplc="6BA2A9B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6B51AAB"/>
    <w:multiLevelType w:val="hybridMultilevel"/>
    <w:tmpl w:val="FDE041D2"/>
    <w:lvl w:ilvl="0" w:tplc="738E8B1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0131"/>
    <w:multiLevelType w:val="hybridMultilevel"/>
    <w:tmpl w:val="87E60A6C"/>
    <w:lvl w:ilvl="0" w:tplc="410266AC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41F496E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20A2E8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394AA3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05A974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8E4F56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AAD4A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B1E4FE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94D6512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96069CE"/>
    <w:multiLevelType w:val="hybridMultilevel"/>
    <w:tmpl w:val="78B097F0"/>
    <w:lvl w:ilvl="0" w:tplc="434C451A">
      <w:start w:val="1"/>
      <w:numFmt w:val="lowerLetter"/>
      <w:lvlText w:val="%1)"/>
      <w:lvlJc w:val="left"/>
      <w:pPr>
        <w:ind w:left="1069" w:hanging="360"/>
      </w:pPr>
    </w:lvl>
    <w:lvl w:ilvl="1" w:tplc="7AEE810C">
      <w:start w:val="1"/>
      <w:numFmt w:val="lowerLetter"/>
      <w:lvlText w:val="%2."/>
      <w:lvlJc w:val="left"/>
      <w:pPr>
        <w:ind w:left="1789" w:hanging="360"/>
      </w:pPr>
    </w:lvl>
    <w:lvl w:ilvl="2" w:tplc="4DA40884">
      <w:start w:val="1"/>
      <w:numFmt w:val="lowerRoman"/>
      <w:lvlText w:val="%3."/>
      <w:lvlJc w:val="right"/>
      <w:pPr>
        <w:ind w:left="2509" w:hanging="180"/>
      </w:pPr>
    </w:lvl>
    <w:lvl w:ilvl="3" w:tplc="128AACC0">
      <w:start w:val="1"/>
      <w:numFmt w:val="decimal"/>
      <w:lvlText w:val="%4."/>
      <w:lvlJc w:val="left"/>
      <w:pPr>
        <w:ind w:left="3229" w:hanging="360"/>
      </w:pPr>
    </w:lvl>
    <w:lvl w:ilvl="4" w:tplc="E26AA002">
      <w:start w:val="1"/>
      <w:numFmt w:val="lowerLetter"/>
      <w:lvlText w:val="%5."/>
      <w:lvlJc w:val="left"/>
      <w:pPr>
        <w:ind w:left="3949" w:hanging="360"/>
      </w:pPr>
    </w:lvl>
    <w:lvl w:ilvl="5" w:tplc="0888AC94">
      <w:start w:val="1"/>
      <w:numFmt w:val="lowerRoman"/>
      <w:lvlText w:val="%6."/>
      <w:lvlJc w:val="right"/>
      <w:pPr>
        <w:ind w:left="4669" w:hanging="180"/>
      </w:pPr>
    </w:lvl>
    <w:lvl w:ilvl="6" w:tplc="33A230F2">
      <w:start w:val="1"/>
      <w:numFmt w:val="decimal"/>
      <w:lvlText w:val="%7."/>
      <w:lvlJc w:val="left"/>
      <w:pPr>
        <w:ind w:left="5389" w:hanging="360"/>
      </w:pPr>
    </w:lvl>
    <w:lvl w:ilvl="7" w:tplc="21F03B62">
      <w:start w:val="1"/>
      <w:numFmt w:val="lowerLetter"/>
      <w:lvlText w:val="%8."/>
      <w:lvlJc w:val="left"/>
      <w:pPr>
        <w:ind w:left="6109" w:hanging="360"/>
      </w:pPr>
    </w:lvl>
    <w:lvl w:ilvl="8" w:tplc="7F30C83E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A640080"/>
    <w:multiLevelType w:val="hybridMultilevel"/>
    <w:tmpl w:val="3C68E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C0B2B"/>
    <w:multiLevelType w:val="hybridMultilevel"/>
    <w:tmpl w:val="48AC702E"/>
    <w:lvl w:ilvl="0" w:tplc="1F3ED57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C669A3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9D4E3B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DCA269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A4B1F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30CB0F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FBE3A5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2EE25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D1A6F6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0561D72"/>
    <w:multiLevelType w:val="hybridMultilevel"/>
    <w:tmpl w:val="EE305CF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95C01"/>
    <w:multiLevelType w:val="hybridMultilevel"/>
    <w:tmpl w:val="0A441F0E"/>
    <w:lvl w:ilvl="0" w:tplc="B3D0E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C0500B"/>
    <w:multiLevelType w:val="hybridMultilevel"/>
    <w:tmpl w:val="D3420AB4"/>
    <w:lvl w:ilvl="0" w:tplc="F93AE756">
      <w:start w:val="1"/>
      <w:numFmt w:val="decimal"/>
      <w:lvlText w:val="%1."/>
      <w:lvlJc w:val="left"/>
      <w:pPr>
        <w:ind w:left="2509" w:hanging="380"/>
      </w:pPr>
      <w:rPr>
        <w:rFonts w:ascii="Calibri" w:eastAsia="Calibri" w:hAnsi="Calibri" w:hint="default"/>
        <w:b/>
        <w:bCs/>
        <w:spacing w:val="-2"/>
        <w:w w:val="96"/>
        <w:sz w:val="22"/>
        <w:szCs w:val="22"/>
      </w:rPr>
    </w:lvl>
    <w:lvl w:ilvl="1" w:tplc="566E4EFA">
      <w:start w:val="1"/>
      <w:numFmt w:val="bullet"/>
      <w:lvlText w:val="•"/>
      <w:lvlJc w:val="left"/>
      <w:pPr>
        <w:ind w:left="3448" w:hanging="380"/>
      </w:pPr>
      <w:rPr>
        <w:rFonts w:hint="default"/>
      </w:rPr>
    </w:lvl>
    <w:lvl w:ilvl="2" w:tplc="4B6E3364">
      <w:start w:val="1"/>
      <w:numFmt w:val="bullet"/>
      <w:lvlText w:val="•"/>
      <w:lvlJc w:val="left"/>
      <w:pPr>
        <w:ind w:left="4387" w:hanging="380"/>
      </w:pPr>
      <w:rPr>
        <w:rFonts w:hint="default"/>
      </w:rPr>
    </w:lvl>
    <w:lvl w:ilvl="3" w:tplc="F58216E8">
      <w:start w:val="1"/>
      <w:numFmt w:val="bullet"/>
      <w:lvlText w:val="•"/>
      <w:lvlJc w:val="left"/>
      <w:pPr>
        <w:ind w:left="5326" w:hanging="380"/>
      </w:pPr>
      <w:rPr>
        <w:rFonts w:hint="default"/>
      </w:rPr>
    </w:lvl>
    <w:lvl w:ilvl="4" w:tplc="37643F3A">
      <w:start w:val="1"/>
      <w:numFmt w:val="bullet"/>
      <w:lvlText w:val="•"/>
      <w:lvlJc w:val="left"/>
      <w:pPr>
        <w:ind w:left="6265" w:hanging="380"/>
      </w:pPr>
      <w:rPr>
        <w:rFonts w:hint="default"/>
      </w:rPr>
    </w:lvl>
    <w:lvl w:ilvl="5" w:tplc="1B82ADA6">
      <w:start w:val="1"/>
      <w:numFmt w:val="bullet"/>
      <w:lvlText w:val="•"/>
      <w:lvlJc w:val="left"/>
      <w:pPr>
        <w:ind w:left="7204" w:hanging="380"/>
      </w:pPr>
      <w:rPr>
        <w:rFonts w:hint="default"/>
      </w:rPr>
    </w:lvl>
    <w:lvl w:ilvl="6" w:tplc="3C96B656">
      <w:start w:val="1"/>
      <w:numFmt w:val="bullet"/>
      <w:lvlText w:val="•"/>
      <w:lvlJc w:val="left"/>
      <w:pPr>
        <w:ind w:left="8143" w:hanging="380"/>
      </w:pPr>
      <w:rPr>
        <w:rFonts w:hint="default"/>
      </w:rPr>
    </w:lvl>
    <w:lvl w:ilvl="7" w:tplc="BA3AC2FA">
      <w:start w:val="1"/>
      <w:numFmt w:val="bullet"/>
      <w:lvlText w:val="•"/>
      <w:lvlJc w:val="left"/>
      <w:pPr>
        <w:ind w:left="9082" w:hanging="380"/>
      </w:pPr>
      <w:rPr>
        <w:rFonts w:hint="default"/>
      </w:rPr>
    </w:lvl>
    <w:lvl w:ilvl="8" w:tplc="A1E43D5A">
      <w:start w:val="1"/>
      <w:numFmt w:val="bullet"/>
      <w:lvlText w:val="•"/>
      <w:lvlJc w:val="left"/>
      <w:pPr>
        <w:ind w:left="10021" w:hanging="380"/>
      </w:pPr>
      <w:rPr>
        <w:rFonts w:hint="default"/>
      </w:rPr>
    </w:lvl>
  </w:abstractNum>
  <w:abstractNum w:abstractNumId="30" w15:restartNumberingAfterBreak="0">
    <w:nsid w:val="400A7A57"/>
    <w:multiLevelType w:val="hybridMultilevel"/>
    <w:tmpl w:val="1C924EE4"/>
    <w:lvl w:ilvl="0" w:tplc="8D64D8F0">
      <w:start w:val="13"/>
      <w:numFmt w:val="decimal"/>
      <w:lvlText w:val="%1."/>
      <w:lvlJc w:val="left"/>
      <w:pPr>
        <w:ind w:left="74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8168" w:hanging="360"/>
      </w:pPr>
    </w:lvl>
    <w:lvl w:ilvl="2" w:tplc="0C0A001B" w:tentative="1">
      <w:start w:val="1"/>
      <w:numFmt w:val="lowerRoman"/>
      <w:lvlText w:val="%3."/>
      <w:lvlJc w:val="right"/>
      <w:pPr>
        <w:ind w:left="8888" w:hanging="180"/>
      </w:pPr>
    </w:lvl>
    <w:lvl w:ilvl="3" w:tplc="0C0A000F" w:tentative="1">
      <w:start w:val="1"/>
      <w:numFmt w:val="decimal"/>
      <w:lvlText w:val="%4."/>
      <w:lvlJc w:val="left"/>
      <w:pPr>
        <w:ind w:left="9608" w:hanging="360"/>
      </w:pPr>
    </w:lvl>
    <w:lvl w:ilvl="4" w:tplc="0C0A0019" w:tentative="1">
      <w:start w:val="1"/>
      <w:numFmt w:val="lowerLetter"/>
      <w:lvlText w:val="%5."/>
      <w:lvlJc w:val="left"/>
      <w:pPr>
        <w:ind w:left="10328" w:hanging="360"/>
      </w:pPr>
    </w:lvl>
    <w:lvl w:ilvl="5" w:tplc="0C0A001B" w:tentative="1">
      <w:start w:val="1"/>
      <w:numFmt w:val="lowerRoman"/>
      <w:lvlText w:val="%6."/>
      <w:lvlJc w:val="right"/>
      <w:pPr>
        <w:ind w:left="11048" w:hanging="180"/>
      </w:pPr>
    </w:lvl>
    <w:lvl w:ilvl="6" w:tplc="0C0A000F" w:tentative="1">
      <w:start w:val="1"/>
      <w:numFmt w:val="decimal"/>
      <w:lvlText w:val="%7."/>
      <w:lvlJc w:val="left"/>
      <w:pPr>
        <w:ind w:left="11768" w:hanging="360"/>
      </w:pPr>
    </w:lvl>
    <w:lvl w:ilvl="7" w:tplc="0C0A0019" w:tentative="1">
      <w:start w:val="1"/>
      <w:numFmt w:val="lowerLetter"/>
      <w:lvlText w:val="%8."/>
      <w:lvlJc w:val="left"/>
      <w:pPr>
        <w:ind w:left="12488" w:hanging="360"/>
      </w:pPr>
    </w:lvl>
    <w:lvl w:ilvl="8" w:tplc="0C0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1" w15:restartNumberingAfterBreak="0">
    <w:nsid w:val="402D016C"/>
    <w:multiLevelType w:val="hybridMultilevel"/>
    <w:tmpl w:val="4ED00032"/>
    <w:lvl w:ilvl="0" w:tplc="D19CD540">
      <w:start w:val="1"/>
      <w:numFmt w:val="lowerLetter"/>
      <w:lvlText w:val="%1)"/>
      <w:lvlJc w:val="left"/>
      <w:pPr>
        <w:ind w:left="720" w:hanging="360"/>
      </w:pPr>
    </w:lvl>
    <w:lvl w:ilvl="1" w:tplc="B9B4BAE2">
      <w:start w:val="1"/>
      <w:numFmt w:val="lowerLetter"/>
      <w:lvlText w:val="%2."/>
      <w:lvlJc w:val="left"/>
      <w:pPr>
        <w:ind w:left="1440" w:hanging="360"/>
      </w:pPr>
    </w:lvl>
    <w:lvl w:ilvl="2" w:tplc="F04C5AB0">
      <w:start w:val="1"/>
      <w:numFmt w:val="lowerRoman"/>
      <w:lvlText w:val="%3."/>
      <w:lvlJc w:val="right"/>
      <w:pPr>
        <w:ind w:left="2160" w:hanging="180"/>
      </w:pPr>
    </w:lvl>
    <w:lvl w:ilvl="3" w:tplc="78E68FFC">
      <w:start w:val="1"/>
      <w:numFmt w:val="decimal"/>
      <w:lvlText w:val="%4."/>
      <w:lvlJc w:val="left"/>
      <w:pPr>
        <w:ind w:left="2880" w:hanging="360"/>
      </w:pPr>
    </w:lvl>
    <w:lvl w:ilvl="4" w:tplc="2B40B600">
      <w:start w:val="1"/>
      <w:numFmt w:val="lowerLetter"/>
      <w:lvlText w:val="%5."/>
      <w:lvlJc w:val="left"/>
      <w:pPr>
        <w:ind w:left="3600" w:hanging="360"/>
      </w:pPr>
    </w:lvl>
    <w:lvl w:ilvl="5" w:tplc="CB6EEB76">
      <w:start w:val="1"/>
      <w:numFmt w:val="lowerRoman"/>
      <w:lvlText w:val="%6."/>
      <w:lvlJc w:val="right"/>
      <w:pPr>
        <w:ind w:left="4320" w:hanging="180"/>
      </w:pPr>
    </w:lvl>
    <w:lvl w:ilvl="6" w:tplc="CABE9A3E">
      <w:start w:val="1"/>
      <w:numFmt w:val="decimal"/>
      <w:lvlText w:val="%7."/>
      <w:lvlJc w:val="left"/>
      <w:pPr>
        <w:ind w:left="5040" w:hanging="360"/>
      </w:pPr>
    </w:lvl>
    <w:lvl w:ilvl="7" w:tplc="B664A83C">
      <w:start w:val="1"/>
      <w:numFmt w:val="lowerLetter"/>
      <w:lvlText w:val="%8."/>
      <w:lvlJc w:val="left"/>
      <w:pPr>
        <w:ind w:left="5760" w:hanging="360"/>
      </w:pPr>
    </w:lvl>
    <w:lvl w:ilvl="8" w:tplc="8704378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366F4"/>
    <w:multiLevelType w:val="hybridMultilevel"/>
    <w:tmpl w:val="7646F790"/>
    <w:lvl w:ilvl="0" w:tplc="DDA472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66F098F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4CDACB1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9C2502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1FEA1B2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B73E565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29CC04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9D0981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22A52C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18A8167"/>
    <w:multiLevelType w:val="hybridMultilevel"/>
    <w:tmpl w:val="6CE8682A"/>
    <w:lvl w:ilvl="0" w:tplc="AE36D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42E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81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D6E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B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A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20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63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A8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369E0"/>
    <w:multiLevelType w:val="hybridMultilevel"/>
    <w:tmpl w:val="F1D87536"/>
    <w:lvl w:ilvl="0" w:tplc="129641C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A2ECE09"/>
    <w:multiLevelType w:val="hybridMultilevel"/>
    <w:tmpl w:val="42A2A2CA"/>
    <w:lvl w:ilvl="0" w:tplc="BCD27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DE5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40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8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8F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4B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68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86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A4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D2830"/>
    <w:multiLevelType w:val="hybridMultilevel"/>
    <w:tmpl w:val="4398796A"/>
    <w:lvl w:ilvl="0" w:tplc="D9844F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282CCE2"/>
    <w:multiLevelType w:val="hybridMultilevel"/>
    <w:tmpl w:val="CEFC3E30"/>
    <w:lvl w:ilvl="0" w:tplc="26002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8E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2B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22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0D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189C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82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A0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2E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6A6DC"/>
    <w:multiLevelType w:val="hybridMultilevel"/>
    <w:tmpl w:val="533A27B8"/>
    <w:lvl w:ilvl="0" w:tplc="014AF18C">
      <w:start w:val="1"/>
      <w:numFmt w:val="lowerLetter"/>
      <w:lvlText w:val="%1)"/>
      <w:lvlJc w:val="left"/>
      <w:pPr>
        <w:ind w:left="720" w:hanging="360"/>
      </w:pPr>
    </w:lvl>
    <w:lvl w:ilvl="1" w:tplc="4470F3A8">
      <w:start w:val="1"/>
      <w:numFmt w:val="lowerLetter"/>
      <w:lvlText w:val="%2."/>
      <w:lvlJc w:val="left"/>
      <w:pPr>
        <w:ind w:left="1440" w:hanging="360"/>
      </w:pPr>
    </w:lvl>
    <w:lvl w:ilvl="2" w:tplc="01B6FC02">
      <w:start w:val="1"/>
      <w:numFmt w:val="lowerRoman"/>
      <w:lvlText w:val="%3."/>
      <w:lvlJc w:val="right"/>
      <w:pPr>
        <w:ind w:left="2160" w:hanging="180"/>
      </w:pPr>
    </w:lvl>
    <w:lvl w:ilvl="3" w:tplc="98BCF2E0">
      <w:start w:val="1"/>
      <w:numFmt w:val="decimal"/>
      <w:lvlText w:val="%4."/>
      <w:lvlJc w:val="left"/>
      <w:pPr>
        <w:ind w:left="2880" w:hanging="360"/>
      </w:pPr>
    </w:lvl>
    <w:lvl w:ilvl="4" w:tplc="2654EE04">
      <w:start w:val="1"/>
      <w:numFmt w:val="lowerLetter"/>
      <w:lvlText w:val="%5."/>
      <w:lvlJc w:val="left"/>
      <w:pPr>
        <w:ind w:left="3600" w:hanging="360"/>
      </w:pPr>
    </w:lvl>
    <w:lvl w:ilvl="5" w:tplc="C428C9AA">
      <w:start w:val="1"/>
      <w:numFmt w:val="lowerRoman"/>
      <w:lvlText w:val="%6."/>
      <w:lvlJc w:val="right"/>
      <w:pPr>
        <w:ind w:left="4320" w:hanging="180"/>
      </w:pPr>
    </w:lvl>
    <w:lvl w:ilvl="6" w:tplc="F258B900">
      <w:start w:val="1"/>
      <w:numFmt w:val="decimal"/>
      <w:lvlText w:val="%7."/>
      <w:lvlJc w:val="left"/>
      <w:pPr>
        <w:ind w:left="5040" w:hanging="360"/>
      </w:pPr>
    </w:lvl>
    <w:lvl w:ilvl="7" w:tplc="CE621E68">
      <w:start w:val="1"/>
      <w:numFmt w:val="lowerLetter"/>
      <w:lvlText w:val="%8."/>
      <w:lvlJc w:val="left"/>
      <w:pPr>
        <w:ind w:left="5760" w:hanging="360"/>
      </w:pPr>
    </w:lvl>
    <w:lvl w:ilvl="8" w:tplc="E71EF1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49F5D"/>
    <w:multiLevelType w:val="hybridMultilevel"/>
    <w:tmpl w:val="F0FA2BF2"/>
    <w:lvl w:ilvl="0" w:tplc="50984A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F9495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12EE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CE43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26B8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5B6090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94C3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CC3E1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5C8D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98F7CD"/>
    <w:multiLevelType w:val="hybridMultilevel"/>
    <w:tmpl w:val="F2184B64"/>
    <w:lvl w:ilvl="0" w:tplc="92BCDCD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B39AB7C8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1160D4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E12C87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4C954E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4920E2A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67C79F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80E0EB6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B504F66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139C503"/>
    <w:multiLevelType w:val="hybridMultilevel"/>
    <w:tmpl w:val="807A4FB8"/>
    <w:lvl w:ilvl="0" w:tplc="D8B2A330">
      <w:start w:val="1"/>
      <w:numFmt w:val="decimal"/>
      <w:lvlText w:val="%1."/>
      <w:lvlJc w:val="left"/>
      <w:pPr>
        <w:ind w:left="720" w:hanging="360"/>
      </w:pPr>
    </w:lvl>
    <w:lvl w:ilvl="1" w:tplc="FBEAE254">
      <w:start w:val="1"/>
      <w:numFmt w:val="lowerLetter"/>
      <w:lvlText w:val="%2."/>
      <w:lvlJc w:val="left"/>
      <w:pPr>
        <w:ind w:left="1440" w:hanging="360"/>
      </w:pPr>
    </w:lvl>
    <w:lvl w:ilvl="2" w:tplc="39A60F2E">
      <w:start w:val="1"/>
      <w:numFmt w:val="lowerRoman"/>
      <w:lvlText w:val="%3."/>
      <w:lvlJc w:val="right"/>
      <w:pPr>
        <w:ind w:left="2160" w:hanging="180"/>
      </w:pPr>
    </w:lvl>
    <w:lvl w:ilvl="3" w:tplc="C44C3768">
      <w:start w:val="1"/>
      <w:numFmt w:val="decimal"/>
      <w:lvlText w:val="%4."/>
      <w:lvlJc w:val="left"/>
      <w:pPr>
        <w:ind w:left="2880" w:hanging="360"/>
      </w:pPr>
    </w:lvl>
    <w:lvl w:ilvl="4" w:tplc="01DEDB38">
      <w:start w:val="1"/>
      <w:numFmt w:val="lowerLetter"/>
      <w:lvlText w:val="%5."/>
      <w:lvlJc w:val="left"/>
      <w:pPr>
        <w:ind w:left="3600" w:hanging="360"/>
      </w:pPr>
    </w:lvl>
    <w:lvl w:ilvl="5" w:tplc="A7A608E6">
      <w:start w:val="1"/>
      <w:numFmt w:val="lowerRoman"/>
      <w:lvlText w:val="%6."/>
      <w:lvlJc w:val="right"/>
      <w:pPr>
        <w:ind w:left="4320" w:hanging="180"/>
      </w:pPr>
    </w:lvl>
    <w:lvl w:ilvl="6" w:tplc="B7E43C8E">
      <w:start w:val="1"/>
      <w:numFmt w:val="decimal"/>
      <w:lvlText w:val="%7."/>
      <w:lvlJc w:val="left"/>
      <w:pPr>
        <w:ind w:left="5040" w:hanging="360"/>
      </w:pPr>
    </w:lvl>
    <w:lvl w:ilvl="7" w:tplc="836E923A">
      <w:start w:val="1"/>
      <w:numFmt w:val="lowerLetter"/>
      <w:lvlText w:val="%8."/>
      <w:lvlJc w:val="left"/>
      <w:pPr>
        <w:ind w:left="5760" w:hanging="360"/>
      </w:pPr>
    </w:lvl>
    <w:lvl w:ilvl="8" w:tplc="650E2B2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C20E7"/>
    <w:multiLevelType w:val="hybridMultilevel"/>
    <w:tmpl w:val="3000C67C"/>
    <w:lvl w:ilvl="0" w:tplc="0FCA0E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8FB0CB7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B0C0C4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FD6CFE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82768F5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1C30E17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8441E5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FEB5B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F2E005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5C70739"/>
    <w:multiLevelType w:val="hybridMultilevel"/>
    <w:tmpl w:val="7B504A92"/>
    <w:lvl w:ilvl="0" w:tplc="5608DC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563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4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88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A61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CF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00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AF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06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8693A"/>
    <w:multiLevelType w:val="hybridMultilevel"/>
    <w:tmpl w:val="D35AC784"/>
    <w:lvl w:ilvl="0" w:tplc="A57854FE">
      <w:start w:val="1"/>
      <w:numFmt w:val="upperLetter"/>
      <w:lvlText w:val="%1)"/>
      <w:lvlJc w:val="left"/>
      <w:pPr>
        <w:ind w:left="720" w:hanging="360"/>
      </w:pPr>
    </w:lvl>
    <w:lvl w:ilvl="1" w:tplc="2EB2F0D8">
      <w:start w:val="1"/>
      <w:numFmt w:val="lowerLetter"/>
      <w:lvlText w:val="%2."/>
      <w:lvlJc w:val="left"/>
      <w:pPr>
        <w:ind w:left="1440" w:hanging="360"/>
      </w:pPr>
    </w:lvl>
    <w:lvl w:ilvl="2" w:tplc="37B0C30E">
      <w:start w:val="1"/>
      <w:numFmt w:val="lowerRoman"/>
      <w:lvlText w:val="%3."/>
      <w:lvlJc w:val="right"/>
      <w:pPr>
        <w:ind w:left="2160" w:hanging="180"/>
      </w:pPr>
    </w:lvl>
    <w:lvl w:ilvl="3" w:tplc="78722BA8">
      <w:start w:val="1"/>
      <w:numFmt w:val="decimal"/>
      <w:lvlText w:val="%4."/>
      <w:lvlJc w:val="left"/>
      <w:pPr>
        <w:ind w:left="2880" w:hanging="360"/>
      </w:pPr>
    </w:lvl>
    <w:lvl w:ilvl="4" w:tplc="30F45AB4">
      <w:start w:val="1"/>
      <w:numFmt w:val="lowerLetter"/>
      <w:lvlText w:val="%5."/>
      <w:lvlJc w:val="left"/>
      <w:pPr>
        <w:ind w:left="3600" w:hanging="360"/>
      </w:pPr>
    </w:lvl>
    <w:lvl w:ilvl="5" w:tplc="445E571A">
      <w:start w:val="1"/>
      <w:numFmt w:val="lowerRoman"/>
      <w:lvlText w:val="%6."/>
      <w:lvlJc w:val="right"/>
      <w:pPr>
        <w:ind w:left="4320" w:hanging="180"/>
      </w:pPr>
    </w:lvl>
    <w:lvl w:ilvl="6" w:tplc="E39A0AA4">
      <w:start w:val="1"/>
      <w:numFmt w:val="decimal"/>
      <w:lvlText w:val="%7."/>
      <w:lvlJc w:val="left"/>
      <w:pPr>
        <w:ind w:left="5040" w:hanging="360"/>
      </w:pPr>
    </w:lvl>
    <w:lvl w:ilvl="7" w:tplc="B9B84942">
      <w:start w:val="1"/>
      <w:numFmt w:val="lowerLetter"/>
      <w:lvlText w:val="%8."/>
      <w:lvlJc w:val="left"/>
      <w:pPr>
        <w:ind w:left="5760" w:hanging="360"/>
      </w:pPr>
    </w:lvl>
    <w:lvl w:ilvl="8" w:tplc="C1B4B52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303D7"/>
    <w:multiLevelType w:val="hybridMultilevel"/>
    <w:tmpl w:val="001814AE"/>
    <w:lvl w:ilvl="0" w:tplc="B8121142">
      <w:start w:val="1"/>
      <w:numFmt w:val="upperLetter"/>
      <w:lvlText w:val="%1)"/>
      <w:lvlJc w:val="left"/>
      <w:pPr>
        <w:ind w:left="1425" w:hanging="360"/>
      </w:pPr>
    </w:lvl>
    <w:lvl w:ilvl="1" w:tplc="6256D3C4">
      <w:start w:val="1"/>
      <w:numFmt w:val="lowerLetter"/>
      <w:lvlText w:val="%2."/>
      <w:lvlJc w:val="left"/>
      <w:pPr>
        <w:ind w:left="2145" w:hanging="360"/>
      </w:pPr>
    </w:lvl>
    <w:lvl w:ilvl="2" w:tplc="8042D9A4">
      <w:start w:val="1"/>
      <w:numFmt w:val="lowerRoman"/>
      <w:lvlText w:val="%3."/>
      <w:lvlJc w:val="right"/>
      <w:pPr>
        <w:ind w:left="2865" w:hanging="180"/>
      </w:pPr>
    </w:lvl>
    <w:lvl w:ilvl="3" w:tplc="FCB4159E">
      <w:start w:val="1"/>
      <w:numFmt w:val="decimal"/>
      <w:lvlText w:val="%4."/>
      <w:lvlJc w:val="left"/>
      <w:pPr>
        <w:ind w:left="3585" w:hanging="360"/>
      </w:pPr>
    </w:lvl>
    <w:lvl w:ilvl="4" w:tplc="BCA81066">
      <w:start w:val="1"/>
      <w:numFmt w:val="lowerLetter"/>
      <w:lvlText w:val="%5."/>
      <w:lvlJc w:val="left"/>
      <w:pPr>
        <w:ind w:left="4305" w:hanging="360"/>
      </w:pPr>
    </w:lvl>
    <w:lvl w:ilvl="5" w:tplc="733EAA26">
      <w:start w:val="1"/>
      <w:numFmt w:val="lowerRoman"/>
      <w:lvlText w:val="%6."/>
      <w:lvlJc w:val="right"/>
      <w:pPr>
        <w:ind w:left="5025" w:hanging="180"/>
      </w:pPr>
    </w:lvl>
    <w:lvl w:ilvl="6" w:tplc="0BA64FE0">
      <w:start w:val="1"/>
      <w:numFmt w:val="decimal"/>
      <w:lvlText w:val="%7."/>
      <w:lvlJc w:val="left"/>
      <w:pPr>
        <w:ind w:left="5745" w:hanging="360"/>
      </w:pPr>
    </w:lvl>
    <w:lvl w:ilvl="7" w:tplc="96DE58A8">
      <w:start w:val="1"/>
      <w:numFmt w:val="lowerLetter"/>
      <w:lvlText w:val="%8."/>
      <w:lvlJc w:val="left"/>
      <w:pPr>
        <w:ind w:left="6465" w:hanging="360"/>
      </w:pPr>
    </w:lvl>
    <w:lvl w:ilvl="8" w:tplc="A31E3C8C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4773D1F"/>
    <w:multiLevelType w:val="hybridMultilevel"/>
    <w:tmpl w:val="48241292"/>
    <w:lvl w:ilvl="0" w:tplc="E0583944">
      <w:start w:val="1"/>
      <w:numFmt w:val="lowerLetter"/>
      <w:lvlText w:val="%1)"/>
      <w:lvlJc w:val="left"/>
      <w:pPr>
        <w:ind w:left="720" w:hanging="360"/>
      </w:pPr>
    </w:lvl>
    <w:lvl w:ilvl="1" w:tplc="52FC1F6A">
      <w:start w:val="1"/>
      <w:numFmt w:val="lowerLetter"/>
      <w:lvlText w:val="%2."/>
      <w:lvlJc w:val="left"/>
      <w:pPr>
        <w:ind w:left="1440" w:hanging="360"/>
      </w:pPr>
    </w:lvl>
    <w:lvl w:ilvl="2" w:tplc="75F80F86">
      <w:start w:val="1"/>
      <w:numFmt w:val="lowerRoman"/>
      <w:lvlText w:val="%3."/>
      <w:lvlJc w:val="right"/>
      <w:pPr>
        <w:ind w:left="2160" w:hanging="180"/>
      </w:pPr>
    </w:lvl>
    <w:lvl w:ilvl="3" w:tplc="D5BE99F2">
      <w:start w:val="1"/>
      <w:numFmt w:val="decimal"/>
      <w:lvlText w:val="%4."/>
      <w:lvlJc w:val="left"/>
      <w:pPr>
        <w:ind w:left="2880" w:hanging="360"/>
      </w:pPr>
    </w:lvl>
    <w:lvl w:ilvl="4" w:tplc="52E6987C">
      <w:start w:val="1"/>
      <w:numFmt w:val="lowerLetter"/>
      <w:lvlText w:val="%5."/>
      <w:lvlJc w:val="left"/>
      <w:pPr>
        <w:ind w:left="3600" w:hanging="360"/>
      </w:pPr>
    </w:lvl>
    <w:lvl w:ilvl="5" w:tplc="5F48D27E">
      <w:start w:val="1"/>
      <w:numFmt w:val="lowerRoman"/>
      <w:lvlText w:val="%6."/>
      <w:lvlJc w:val="right"/>
      <w:pPr>
        <w:ind w:left="4320" w:hanging="180"/>
      </w:pPr>
    </w:lvl>
    <w:lvl w:ilvl="6" w:tplc="CEA052B4">
      <w:start w:val="1"/>
      <w:numFmt w:val="decimal"/>
      <w:lvlText w:val="%7."/>
      <w:lvlJc w:val="left"/>
      <w:pPr>
        <w:ind w:left="5040" w:hanging="360"/>
      </w:pPr>
    </w:lvl>
    <w:lvl w:ilvl="7" w:tplc="491887E8">
      <w:start w:val="1"/>
      <w:numFmt w:val="lowerLetter"/>
      <w:lvlText w:val="%8."/>
      <w:lvlJc w:val="left"/>
      <w:pPr>
        <w:ind w:left="5760" w:hanging="360"/>
      </w:pPr>
    </w:lvl>
    <w:lvl w:ilvl="8" w:tplc="5400077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22380"/>
    <w:multiLevelType w:val="hybridMultilevel"/>
    <w:tmpl w:val="191002E8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96FBB5"/>
    <w:multiLevelType w:val="hybridMultilevel"/>
    <w:tmpl w:val="6130EBF6"/>
    <w:lvl w:ilvl="0" w:tplc="FD122D5E">
      <w:start w:val="1"/>
      <w:numFmt w:val="lowerLetter"/>
      <w:lvlText w:val="%1)"/>
      <w:lvlJc w:val="left"/>
      <w:pPr>
        <w:ind w:left="720" w:hanging="360"/>
      </w:pPr>
    </w:lvl>
    <w:lvl w:ilvl="1" w:tplc="F52407F6">
      <w:start w:val="1"/>
      <w:numFmt w:val="lowerLetter"/>
      <w:lvlText w:val="%2."/>
      <w:lvlJc w:val="left"/>
      <w:pPr>
        <w:ind w:left="1440" w:hanging="360"/>
      </w:pPr>
    </w:lvl>
    <w:lvl w:ilvl="2" w:tplc="AAC01498">
      <w:start w:val="1"/>
      <w:numFmt w:val="lowerRoman"/>
      <w:lvlText w:val="%3."/>
      <w:lvlJc w:val="right"/>
      <w:pPr>
        <w:ind w:left="2160" w:hanging="180"/>
      </w:pPr>
    </w:lvl>
    <w:lvl w:ilvl="3" w:tplc="861ED352">
      <w:start w:val="1"/>
      <w:numFmt w:val="decimal"/>
      <w:lvlText w:val="%4."/>
      <w:lvlJc w:val="left"/>
      <w:pPr>
        <w:ind w:left="2880" w:hanging="360"/>
      </w:pPr>
    </w:lvl>
    <w:lvl w:ilvl="4" w:tplc="8496DDC6">
      <w:start w:val="1"/>
      <w:numFmt w:val="lowerLetter"/>
      <w:lvlText w:val="%5."/>
      <w:lvlJc w:val="left"/>
      <w:pPr>
        <w:ind w:left="3600" w:hanging="360"/>
      </w:pPr>
    </w:lvl>
    <w:lvl w:ilvl="5" w:tplc="9B64D9B0">
      <w:start w:val="1"/>
      <w:numFmt w:val="lowerRoman"/>
      <w:lvlText w:val="%6."/>
      <w:lvlJc w:val="right"/>
      <w:pPr>
        <w:ind w:left="4320" w:hanging="180"/>
      </w:pPr>
    </w:lvl>
    <w:lvl w:ilvl="6" w:tplc="C06C8EAA">
      <w:start w:val="1"/>
      <w:numFmt w:val="decimal"/>
      <w:lvlText w:val="%7."/>
      <w:lvlJc w:val="left"/>
      <w:pPr>
        <w:ind w:left="5040" w:hanging="360"/>
      </w:pPr>
    </w:lvl>
    <w:lvl w:ilvl="7" w:tplc="7CC27BA0">
      <w:start w:val="1"/>
      <w:numFmt w:val="lowerLetter"/>
      <w:lvlText w:val="%8."/>
      <w:lvlJc w:val="left"/>
      <w:pPr>
        <w:ind w:left="5760" w:hanging="360"/>
      </w:pPr>
    </w:lvl>
    <w:lvl w:ilvl="8" w:tplc="1BDC21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4"/>
  </w:num>
  <w:num w:numId="3">
    <w:abstractNumId w:val="21"/>
  </w:num>
  <w:num w:numId="4">
    <w:abstractNumId w:val="38"/>
  </w:num>
  <w:num w:numId="5">
    <w:abstractNumId w:val="42"/>
  </w:num>
  <w:num w:numId="6">
    <w:abstractNumId w:val="24"/>
  </w:num>
  <w:num w:numId="7">
    <w:abstractNumId w:val="32"/>
  </w:num>
  <w:num w:numId="8">
    <w:abstractNumId w:val="23"/>
  </w:num>
  <w:num w:numId="9">
    <w:abstractNumId w:val="31"/>
  </w:num>
  <w:num w:numId="10">
    <w:abstractNumId w:val="37"/>
  </w:num>
  <w:num w:numId="11">
    <w:abstractNumId w:val="48"/>
  </w:num>
  <w:num w:numId="12">
    <w:abstractNumId w:val="45"/>
  </w:num>
  <w:num w:numId="13">
    <w:abstractNumId w:val="46"/>
  </w:num>
  <w:num w:numId="14">
    <w:abstractNumId w:val="39"/>
  </w:num>
  <w:num w:numId="15">
    <w:abstractNumId w:val="43"/>
  </w:num>
  <w:num w:numId="16">
    <w:abstractNumId w:val="44"/>
  </w:num>
  <w:num w:numId="17">
    <w:abstractNumId w:val="18"/>
  </w:num>
  <w:num w:numId="18">
    <w:abstractNumId w:val="40"/>
  </w:num>
  <w:num w:numId="19">
    <w:abstractNumId w:val="26"/>
  </w:num>
  <w:num w:numId="20">
    <w:abstractNumId w:val="35"/>
  </w:num>
  <w:num w:numId="21">
    <w:abstractNumId w:val="12"/>
  </w:num>
  <w:num w:numId="22">
    <w:abstractNumId w:val="20"/>
  </w:num>
  <w:num w:numId="23">
    <w:abstractNumId w:val="33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15"/>
  </w:num>
  <w:num w:numId="34">
    <w:abstractNumId w:val="22"/>
  </w:num>
  <w:num w:numId="35">
    <w:abstractNumId w:val="9"/>
  </w:num>
  <w:num w:numId="36">
    <w:abstractNumId w:val="34"/>
  </w:num>
  <w:num w:numId="37">
    <w:abstractNumId w:val="19"/>
  </w:num>
  <w:num w:numId="38">
    <w:abstractNumId w:val="11"/>
  </w:num>
  <w:num w:numId="39">
    <w:abstractNumId w:val="13"/>
  </w:num>
  <w:num w:numId="40">
    <w:abstractNumId w:val="27"/>
  </w:num>
  <w:num w:numId="41">
    <w:abstractNumId w:val="17"/>
  </w:num>
  <w:num w:numId="42">
    <w:abstractNumId w:val="28"/>
  </w:num>
  <w:num w:numId="43">
    <w:abstractNumId w:val="36"/>
  </w:num>
  <w:num w:numId="44">
    <w:abstractNumId w:val="16"/>
  </w:num>
  <w:num w:numId="45">
    <w:abstractNumId w:val="47"/>
  </w:num>
  <w:num w:numId="46">
    <w:abstractNumId w:val="29"/>
  </w:num>
  <w:num w:numId="47">
    <w:abstractNumId w:val="30"/>
  </w:num>
  <w:num w:numId="48">
    <w:abstractNumId w:val="2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9"/>
    <w:rsid w:val="00004259"/>
    <w:rsid w:val="00016119"/>
    <w:rsid w:val="00043FD4"/>
    <w:rsid w:val="00051F8F"/>
    <w:rsid w:val="00060D3D"/>
    <w:rsid w:val="000910D0"/>
    <w:rsid w:val="000B5FE6"/>
    <w:rsid w:val="000C6BAC"/>
    <w:rsid w:val="000E415B"/>
    <w:rsid w:val="000F069A"/>
    <w:rsid w:val="000F16D9"/>
    <w:rsid w:val="000F288D"/>
    <w:rsid w:val="000F462B"/>
    <w:rsid w:val="0011516A"/>
    <w:rsid w:val="00136F9B"/>
    <w:rsid w:val="00141D6B"/>
    <w:rsid w:val="001453CC"/>
    <w:rsid w:val="0017021C"/>
    <w:rsid w:val="001B7215"/>
    <w:rsid w:val="001C6FE1"/>
    <w:rsid w:val="001E31B4"/>
    <w:rsid w:val="001F0F35"/>
    <w:rsid w:val="002304E4"/>
    <w:rsid w:val="00235668"/>
    <w:rsid w:val="0025003C"/>
    <w:rsid w:val="00257A44"/>
    <w:rsid w:val="00282C5F"/>
    <w:rsid w:val="00293C92"/>
    <w:rsid w:val="002C4E39"/>
    <w:rsid w:val="002D7636"/>
    <w:rsid w:val="002E26AB"/>
    <w:rsid w:val="002F03AD"/>
    <w:rsid w:val="00303684"/>
    <w:rsid w:val="00304D08"/>
    <w:rsid w:val="00304D66"/>
    <w:rsid w:val="00313FFA"/>
    <w:rsid w:val="00325400"/>
    <w:rsid w:val="00344C9A"/>
    <w:rsid w:val="00364BBB"/>
    <w:rsid w:val="0036796F"/>
    <w:rsid w:val="0039434A"/>
    <w:rsid w:val="003A5C18"/>
    <w:rsid w:val="003D3330"/>
    <w:rsid w:val="003D7243"/>
    <w:rsid w:val="003E44B8"/>
    <w:rsid w:val="003E4CA3"/>
    <w:rsid w:val="004362BB"/>
    <w:rsid w:val="00437B4F"/>
    <w:rsid w:val="0044019A"/>
    <w:rsid w:val="00442B14"/>
    <w:rsid w:val="004448BC"/>
    <w:rsid w:val="0047AED1"/>
    <w:rsid w:val="0048719D"/>
    <w:rsid w:val="004906C7"/>
    <w:rsid w:val="004A3F6B"/>
    <w:rsid w:val="004B34DA"/>
    <w:rsid w:val="004B7FE0"/>
    <w:rsid w:val="004C57B7"/>
    <w:rsid w:val="004E1D4B"/>
    <w:rsid w:val="004E5FF4"/>
    <w:rsid w:val="004F1309"/>
    <w:rsid w:val="004F6A70"/>
    <w:rsid w:val="0051093A"/>
    <w:rsid w:val="00515EC0"/>
    <w:rsid w:val="00531643"/>
    <w:rsid w:val="00531BCE"/>
    <w:rsid w:val="00534C8F"/>
    <w:rsid w:val="005430D6"/>
    <w:rsid w:val="00547119"/>
    <w:rsid w:val="005670BF"/>
    <w:rsid w:val="00582E31"/>
    <w:rsid w:val="005921F8"/>
    <w:rsid w:val="005A0981"/>
    <w:rsid w:val="005A1335"/>
    <w:rsid w:val="005A3010"/>
    <w:rsid w:val="005B509F"/>
    <w:rsid w:val="005D3034"/>
    <w:rsid w:val="005E39DF"/>
    <w:rsid w:val="005E57BF"/>
    <w:rsid w:val="005F6E1E"/>
    <w:rsid w:val="00600092"/>
    <w:rsid w:val="0060069C"/>
    <w:rsid w:val="00614BE6"/>
    <w:rsid w:val="00631C9B"/>
    <w:rsid w:val="00640124"/>
    <w:rsid w:val="00640855"/>
    <w:rsid w:val="00640B5D"/>
    <w:rsid w:val="00650C97"/>
    <w:rsid w:val="00656F3C"/>
    <w:rsid w:val="00663DD4"/>
    <w:rsid w:val="00665EC6"/>
    <w:rsid w:val="00673BAA"/>
    <w:rsid w:val="006B7FE2"/>
    <w:rsid w:val="006E0500"/>
    <w:rsid w:val="006E0A1A"/>
    <w:rsid w:val="006E49D2"/>
    <w:rsid w:val="006F0E66"/>
    <w:rsid w:val="006F58FC"/>
    <w:rsid w:val="00713555"/>
    <w:rsid w:val="00726B38"/>
    <w:rsid w:val="00731916"/>
    <w:rsid w:val="0075238D"/>
    <w:rsid w:val="00764F75"/>
    <w:rsid w:val="00766932"/>
    <w:rsid w:val="007A53B6"/>
    <w:rsid w:val="007B72A7"/>
    <w:rsid w:val="00813D22"/>
    <w:rsid w:val="00832D79"/>
    <w:rsid w:val="00840F4F"/>
    <w:rsid w:val="0084267A"/>
    <w:rsid w:val="00843F88"/>
    <w:rsid w:val="00886888"/>
    <w:rsid w:val="008A0107"/>
    <w:rsid w:val="008A5C08"/>
    <w:rsid w:val="008B179A"/>
    <w:rsid w:val="008B4C24"/>
    <w:rsid w:val="008C036E"/>
    <w:rsid w:val="008C4BFB"/>
    <w:rsid w:val="00910244"/>
    <w:rsid w:val="009127DE"/>
    <w:rsid w:val="00916B92"/>
    <w:rsid w:val="009267CA"/>
    <w:rsid w:val="0096582F"/>
    <w:rsid w:val="00967A87"/>
    <w:rsid w:val="00993769"/>
    <w:rsid w:val="009B0FAC"/>
    <w:rsid w:val="009B38E1"/>
    <w:rsid w:val="009B51D8"/>
    <w:rsid w:val="009B629B"/>
    <w:rsid w:val="009C68F3"/>
    <w:rsid w:val="009F56D0"/>
    <w:rsid w:val="00A01815"/>
    <w:rsid w:val="00A17DEA"/>
    <w:rsid w:val="00A31D07"/>
    <w:rsid w:val="00A45E9A"/>
    <w:rsid w:val="00A50623"/>
    <w:rsid w:val="00A50CCD"/>
    <w:rsid w:val="00A57E4A"/>
    <w:rsid w:val="00A60AA8"/>
    <w:rsid w:val="00A61DE1"/>
    <w:rsid w:val="00A61E58"/>
    <w:rsid w:val="00AA70B9"/>
    <w:rsid w:val="00AB3523"/>
    <w:rsid w:val="00AB54FC"/>
    <w:rsid w:val="00AB55D7"/>
    <w:rsid w:val="00AB6359"/>
    <w:rsid w:val="00AB6EB4"/>
    <w:rsid w:val="00AC5030"/>
    <w:rsid w:val="00AE0F40"/>
    <w:rsid w:val="00AE6018"/>
    <w:rsid w:val="00AE6553"/>
    <w:rsid w:val="00B23987"/>
    <w:rsid w:val="00B764C9"/>
    <w:rsid w:val="00BA483F"/>
    <w:rsid w:val="00BA5FAB"/>
    <w:rsid w:val="00BC4492"/>
    <w:rsid w:val="00BE2683"/>
    <w:rsid w:val="00BF1F33"/>
    <w:rsid w:val="00C109BE"/>
    <w:rsid w:val="00C3616A"/>
    <w:rsid w:val="00C402E3"/>
    <w:rsid w:val="00C44BF6"/>
    <w:rsid w:val="00C566BB"/>
    <w:rsid w:val="00C56BC5"/>
    <w:rsid w:val="00C6351B"/>
    <w:rsid w:val="00C70680"/>
    <w:rsid w:val="00C83CA9"/>
    <w:rsid w:val="00C94AA1"/>
    <w:rsid w:val="00C95E97"/>
    <w:rsid w:val="00CA2DC5"/>
    <w:rsid w:val="00CA519F"/>
    <w:rsid w:val="00CD4B49"/>
    <w:rsid w:val="00CE6336"/>
    <w:rsid w:val="00CF16F9"/>
    <w:rsid w:val="00CF41ED"/>
    <w:rsid w:val="00CF512C"/>
    <w:rsid w:val="00CF59ED"/>
    <w:rsid w:val="00D00524"/>
    <w:rsid w:val="00D070F7"/>
    <w:rsid w:val="00D15C3A"/>
    <w:rsid w:val="00D52CC1"/>
    <w:rsid w:val="00D64F87"/>
    <w:rsid w:val="00D84B3A"/>
    <w:rsid w:val="00D9535D"/>
    <w:rsid w:val="00DA5041"/>
    <w:rsid w:val="00DB1325"/>
    <w:rsid w:val="00DC0F3A"/>
    <w:rsid w:val="00DD3DD9"/>
    <w:rsid w:val="00DF12AF"/>
    <w:rsid w:val="00E04ED5"/>
    <w:rsid w:val="00E107B6"/>
    <w:rsid w:val="00E13D2F"/>
    <w:rsid w:val="00E26A0B"/>
    <w:rsid w:val="00E308B1"/>
    <w:rsid w:val="00E44E8A"/>
    <w:rsid w:val="00E637F4"/>
    <w:rsid w:val="00E63BA1"/>
    <w:rsid w:val="00E72683"/>
    <w:rsid w:val="00E75381"/>
    <w:rsid w:val="00E7746A"/>
    <w:rsid w:val="00E9426D"/>
    <w:rsid w:val="00EC2CC0"/>
    <w:rsid w:val="00EE3948"/>
    <w:rsid w:val="00EE4963"/>
    <w:rsid w:val="00EF55D5"/>
    <w:rsid w:val="00F07A84"/>
    <w:rsid w:val="00F16CB3"/>
    <w:rsid w:val="00F204EF"/>
    <w:rsid w:val="00F37351"/>
    <w:rsid w:val="00F67260"/>
    <w:rsid w:val="00FA015F"/>
    <w:rsid w:val="00FB3760"/>
    <w:rsid w:val="00FB4C8D"/>
    <w:rsid w:val="00FC1969"/>
    <w:rsid w:val="00FC61BD"/>
    <w:rsid w:val="00FE1E3C"/>
    <w:rsid w:val="00FE3D30"/>
    <w:rsid w:val="00FF0CE4"/>
    <w:rsid w:val="00FF59C6"/>
    <w:rsid w:val="0145BBEB"/>
    <w:rsid w:val="015EFBE8"/>
    <w:rsid w:val="01972FAE"/>
    <w:rsid w:val="01BE5C2C"/>
    <w:rsid w:val="01EDACE5"/>
    <w:rsid w:val="02586E86"/>
    <w:rsid w:val="025B9063"/>
    <w:rsid w:val="02712C41"/>
    <w:rsid w:val="02972FC5"/>
    <w:rsid w:val="02A90C49"/>
    <w:rsid w:val="0309562A"/>
    <w:rsid w:val="0326ADD3"/>
    <w:rsid w:val="03396200"/>
    <w:rsid w:val="033F4ABB"/>
    <w:rsid w:val="03795382"/>
    <w:rsid w:val="037EE4D6"/>
    <w:rsid w:val="039D8FBD"/>
    <w:rsid w:val="04027650"/>
    <w:rsid w:val="045EB78A"/>
    <w:rsid w:val="046A534B"/>
    <w:rsid w:val="04A89E4E"/>
    <w:rsid w:val="04BFD8E6"/>
    <w:rsid w:val="04DB41BF"/>
    <w:rsid w:val="04FF148C"/>
    <w:rsid w:val="051FE984"/>
    <w:rsid w:val="052BFFAD"/>
    <w:rsid w:val="0543241B"/>
    <w:rsid w:val="054718AB"/>
    <w:rsid w:val="05B35325"/>
    <w:rsid w:val="05E53E3E"/>
    <w:rsid w:val="0646B4C8"/>
    <w:rsid w:val="065AD77D"/>
    <w:rsid w:val="067D52C7"/>
    <w:rsid w:val="06985BDF"/>
    <w:rsid w:val="06D8E49A"/>
    <w:rsid w:val="070E4CB6"/>
    <w:rsid w:val="0742F854"/>
    <w:rsid w:val="076067FA"/>
    <w:rsid w:val="079A7ED4"/>
    <w:rsid w:val="07BD360E"/>
    <w:rsid w:val="07CE64C6"/>
    <w:rsid w:val="07E2DC27"/>
    <w:rsid w:val="08400706"/>
    <w:rsid w:val="08620B53"/>
    <w:rsid w:val="086AD581"/>
    <w:rsid w:val="086B5528"/>
    <w:rsid w:val="0871028F"/>
    <w:rsid w:val="08ABADA6"/>
    <w:rsid w:val="08B8E90D"/>
    <w:rsid w:val="08E2999C"/>
    <w:rsid w:val="092F814F"/>
    <w:rsid w:val="093847D1"/>
    <w:rsid w:val="094371E7"/>
    <w:rsid w:val="09473B87"/>
    <w:rsid w:val="096168C8"/>
    <w:rsid w:val="09677116"/>
    <w:rsid w:val="098C45A1"/>
    <w:rsid w:val="09A66449"/>
    <w:rsid w:val="0A1E9C92"/>
    <w:rsid w:val="0A4EA72E"/>
    <w:rsid w:val="0A52BEC7"/>
    <w:rsid w:val="0A55A95E"/>
    <w:rsid w:val="0AF0E2D9"/>
    <w:rsid w:val="0B30A3F4"/>
    <w:rsid w:val="0B3FEF6A"/>
    <w:rsid w:val="0B53DA16"/>
    <w:rsid w:val="0B892D90"/>
    <w:rsid w:val="0BF23519"/>
    <w:rsid w:val="0C31F3F4"/>
    <w:rsid w:val="0C48BB04"/>
    <w:rsid w:val="0C649CFB"/>
    <w:rsid w:val="0C73FEE3"/>
    <w:rsid w:val="0C74D651"/>
    <w:rsid w:val="0C8172FD"/>
    <w:rsid w:val="0CCB68E8"/>
    <w:rsid w:val="0CEDF855"/>
    <w:rsid w:val="0CF92780"/>
    <w:rsid w:val="0D30274A"/>
    <w:rsid w:val="0D39AC03"/>
    <w:rsid w:val="0D536D53"/>
    <w:rsid w:val="0D604A5E"/>
    <w:rsid w:val="0D71D218"/>
    <w:rsid w:val="0D8B4E4A"/>
    <w:rsid w:val="0DD5A060"/>
    <w:rsid w:val="0E353BA0"/>
    <w:rsid w:val="0E50CAB2"/>
    <w:rsid w:val="0E8A1609"/>
    <w:rsid w:val="0E8C2516"/>
    <w:rsid w:val="0F2D4837"/>
    <w:rsid w:val="0F4F51CC"/>
    <w:rsid w:val="0FC1B124"/>
    <w:rsid w:val="10091E37"/>
    <w:rsid w:val="102785E9"/>
    <w:rsid w:val="10479BDD"/>
    <w:rsid w:val="10AC4B37"/>
    <w:rsid w:val="10B62295"/>
    <w:rsid w:val="10B8BDB1"/>
    <w:rsid w:val="11319753"/>
    <w:rsid w:val="11605747"/>
    <w:rsid w:val="1181371A"/>
    <w:rsid w:val="11BE6D5C"/>
    <w:rsid w:val="11F47C92"/>
    <w:rsid w:val="11FFE539"/>
    <w:rsid w:val="120C5753"/>
    <w:rsid w:val="1222D659"/>
    <w:rsid w:val="1241E78F"/>
    <w:rsid w:val="126AA2EF"/>
    <w:rsid w:val="128EED58"/>
    <w:rsid w:val="12A65EE9"/>
    <w:rsid w:val="12DF05DE"/>
    <w:rsid w:val="12EB8567"/>
    <w:rsid w:val="1352A082"/>
    <w:rsid w:val="138595B9"/>
    <w:rsid w:val="140F95AF"/>
    <w:rsid w:val="147140F0"/>
    <w:rsid w:val="14716FDB"/>
    <w:rsid w:val="14ADDC22"/>
    <w:rsid w:val="153096A9"/>
    <w:rsid w:val="15375852"/>
    <w:rsid w:val="15502EDD"/>
    <w:rsid w:val="15657DD8"/>
    <w:rsid w:val="156B9334"/>
    <w:rsid w:val="157564B4"/>
    <w:rsid w:val="15B14A0C"/>
    <w:rsid w:val="15B2EC89"/>
    <w:rsid w:val="1603D775"/>
    <w:rsid w:val="16092E5A"/>
    <w:rsid w:val="164F4C78"/>
    <w:rsid w:val="166AFF74"/>
    <w:rsid w:val="16A00C28"/>
    <w:rsid w:val="16B6E619"/>
    <w:rsid w:val="16CBB1D7"/>
    <w:rsid w:val="17025184"/>
    <w:rsid w:val="176973FE"/>
    <w:rsid w:val="177602CB"/>
    <w:rsid w:val="177B3BCD"/>
    <w:rsid w:val="177DD078"/>
    <w:rsid w:val="17AACE00"/>
    <w:rsid w:val="17ED3DB8"/>
    <w:rsid w:val="184755B2"/>
    <w:rsid w:val="18ACF7C7"/>
    <w:rsid w:val="19022763"/>
    <w:rsid w:val="1907F3F3"/>
    <w:rsid w:val="19150514"/>
    <w:rsid w:val="19317231"/>
    <w:rsid w:val="198A7291"/>
    <w:rsid w:val="19B764EC"/>
    <w:rsid w:val="19E6EF68"/>
    <w:rsid w:val="1A27D1FE"/>
    <w:rsid w:val="1A9B4EB2"/>
    <w:rsid w:val="1AA154F6"/>
    <w:rsid w:val="1AC65CC7"/>
    <w:rsid w:val="1B01CDFE"/>
    <w:rsid w:val="1B0A875B"/>
    <w:rsid w:val="1B69C0E1"/>
    <w:rsid w:val="1B7849BA"/>
    <w:rsid w:val="1B994155"/>
    <w:rsid w:val="1BA12202"/>
    <w:rsid w:val="1BEE10FE"/>
    <w:rsid w:val="1C0552A9"/>
    <w:rsid w:val="1CCC4E91"/>
    <w:rsid w:val="1CE64B30"/>
    <w:rsid w:val="1D15E14E"/>
    <w:rsid w:val="1D68998A"/>
    <w:rsid w:val="1D9A702C"/>
    <w:rsid w:val="1DA5E77C"/>
    <w:rsid w:val="1DEB46FB"/>
    <w:rsid w:val="1DF0C87C"/>
    <w:rsid w:val="1E0C5EE6"/>
    <w:rsid w:val="1E90B68C"/>
    <w:rsid w:val="1EC29BCE"/>
    <w:rsid w:val="1EDA756A"/>
    <w:rsid w:val="1EDACA70"/>
    <w:rsid w:val="1EE9AFF4"/>
    <w:rsid w:val="1F32599D"/>
    <w:rsid w:val="1F65D8D2"/>
    <w:rsid w:val="1F880E92"/>
    <w:rsid w:val="1F8EDD43"/>
    <w:rsid w:val="1FAD2952"/>
    <w:rsid w:val="1FC9ECE9"/>
    <w:rsid w:val="1FD7B77F"/>
    <w:rsid w:val="1FE4C170"/>
    <w:rsid w:val="204F8626"/>
    <w:rsid w:val="2098DCA7"/>
    <w:rsid w:val="20991B62"/>
    <w:rsid w:val="20C9AEA1"/>
    <w:rsid w:val="212E2197"/>
    <w:rsid w:val="21768AF1"/>
    <w:rsid w:val="218FB3DB"/>
    <w:rsid w:val="22589CE4"/>
    <w:rsid w:val="2275900A"/>
    <w:rsid w:val="232931CA"/>
    <w:rsid w:val="2344DF44"/>
    <w:rsid w:val="2368636F"/>
    <w:rsid w:val="237EF81F"/>
    <w:rsid w:val="23BB5381"/>
    <w:rsid w:val="23BC60A8"/>
    <w:rsid w:val="24152D24"/>
    <w:rsid w:val="2422AE5C"/>
    <w:rsid w:val="244272C0"/>
    <w:rsid w:val="2446E6D9"/>
    <w:rsid w:val="245A2FC2"/>
    <w:rsid w:val="245BC4F7"/>
    <w:rsid w:val="2488A6A3"/>
    <w:rsid w:val="24B8CF88"/>
    <w:rsid w:val="251099F6"/>
    <w:rsid w:val="251B2795"/>
    <w:rsid w:val="2528F0D8"/>
    <w:rsid w:val="253E3D16"/>
    <w:rsid w:val="257FA7D6"/>
    <w:rsid w:val="25D09D81"/>
    <w:rsid w:val="25D475CC"/>
    <w:rsid w:val="25E8026A"/>
    <w:rsid w:val="2609024A"/>
    <w:rsid w:val="2634BC8A"/>
    <w:rsid w:val="26610B9D"/>
    <w:rsid w:val="26B439D9"/>
    <w:rsid w:val="27113205"/>
    <w:rsid w:val="273446DE"/>
    <w:rsid w:val="2753906A"/>
    <w:rsid w:val="2753C3CC"/>
    <w:rsid w:val="275DA820"/>
    <w:rsid w:val="27A20B15"/>
    <w:rsid w:val="27BFA6C9"/>
    <w:rsid w:val="27C837F2"/>
    <w:rsid w:val="27DD86FC"/>
    <w:rsid w:val="27EB4A77"/>
    <w:rsid w:val="2843F78D"/>
    <w:rsid w:val="286FBD11"/>
    <w:rsid w:val="2878BB08"/>
    <w:rsid w:val="288A7C70"/>
    <w:rsid w:val="28953222"/>
    <w:rsid w:val="2899B907"/>
    <w:rsid w:val="28A6136C"/>
    <w:rsid w:val="28ACCCFA"/>
    <w:rsid w:val="292B759C"/>
    <w:rsid w:val="2935943C"/>
    <w:rsid w:val="29608341"/>
    <w:rsid w:val="29608E33"/>
    <w:rsid w:val="296273E4"/>
    <w:rsid w:val="2984DCF7"/>
    <w:rsid w:val="299CECD8"/>
    <w:rsid w:val="29A52AA1"/>
    <w:rsid w:val="29FAEDA4"/>
    <w:rsid w:val="29FFB48F"/>
    <w:rsid w:val="2AB69699"/>
    <w:rsid w:val="2AF487C2"/>
    <w:rsid w:val="2B4D1D87"/>
    <w:rsid w:val="2B504346"/>
    <w:rsid w:val="2B50D43E"/>
    <w:rsid w:val="2B6328D0"/>
    <w:rsid w:val="2B85D8AE"/>
    <w:rsid w:val="2B86A707"/>
    <w:rsid w:val="2B8BEA4D"/>
    <w:rsid w:val="2BCE4042"/>
    <w:rsid w:val="2BDFB694"/>
    <w:rsid w:val="2C128A1D"/>
    <w:rsid w:val="2C66719C"/>
    <w:rsid w:val="2C69C549"/>
    <w:rsid w:val="2C806592"/>
    <w:rsid w:val="2CF4DEEA"/>
    <w:rsid w:val="2D24F373"/>
    <w:rsid w:val="2D415B5F"/>
    <w:rsid w:val="2DC59ED0"/>
    <w:rsid w:val="2DE4AE82"/>
    <w:rsid w:val="2E1AE434"/>
    <w:rsid w:val="2E724FAB"/>
    <w:rsid w:val="2E83EF93"/>
    <w:rsid w:val="2F0541AF"/>
    <w:rsid w:val="2F212DB4"/>
    <w:rsid w:val="2F3AB6EE"/>
    <w:rsid w:val="2F5A6C7C"/>
    <w:rsid w:val="2F774CC2"/>
    <w:rsid w:val="2F7848C7"/>
    <w:rsid w:val="2F86BBA2"/>
    <w:rsid w:val="2FA5B07E"/>
    <w:rsid w:val="2FE83364"/>
    <w:rsid w:val="2FEA1247"/>
    <w:rsid w:val="3027CDB4"/>
    <w:rsid w:val="3060802D"/>
    <w:rsid w:val="30674AD0"/>
    <w:rsid w:val="308ACEEB"/>
    <w:rsid w:val="30AE4789"/>
    <w:rsid w:val="30B6B9B6"/>
    <w:rsid w:val="3120A8D3"/>
    <w:rsid w:val="315255D1"/>
    <w:rsid w:val="319E1B45"/>
    <w:rsid w:val="31C04B2C"/>
    <w:rsid w:val="31E987D6"/>
    <w:rsid w:val="3240E600"/>
    <w:rsid w:val="32B2923D"/>
    <w:rsid w:val="32B7A5DB"/>
    <w:rsid w:val="32ECD02C"/>
    <w:rsid w:val="32F2CD03"/>
    <w:rsid w:val="331551A2"/>
    <w:rsid w:val="3324011B"/>
    <w:rsid w:val="33565F30"/>
    <w:rsid w:val="33597F21"/>
    <w:rsid w:val="337E5530"/>
    <w:rsid w:val="337F70C4"/>
    <w:rsid w:val="3387AAD5"/>
    <w:rsid w:val="33DD5751"/>
    <w:rsid w:val="341F7C3E"/>
    <w:rsid w:val="34315A0F"/>
    <w:rsid w:val="343E7D7E"/>
    <w:rsid w:val="343F6873"/>
    <w:rsid w:val="3451EDF8"/>
    <w:rsid w:val="3493EF99"/>
    <w:rsid w:val="34D02152"/>
    <w:rsid w:val="34EB279E"/>
    <w:rsid w:val="34F1A293"/>
    <w:rsid w:val="352911E8"/>
    <w:rsid w:val="354D52E2"/>
    <w:rsid w:val="35C2F247"/>
    <w:rsid w:val="35E27383"/>
    <w:rsid w:val="35F91B2E"/>
    <w:rsid w:val="365766E0"/>
    <w:rsid w:val="368ECCEE"/>
    <w:rsid w:val="36ABC0C0"/>
    <w:rsid w:val="36EA458E"/>
    <w:rsid w:val="373FF055"/>
    <w:rsid w:val="3756F902"/>
    <w:rsid w:val="3769D284"/>
    <w:rsid w:val="377C8618"/>
    <w:rsid w:val="37E1287C"/>
    <w:rsid w:val="38089F19"/>
    <w:rsid w:val="38121C39"/>
    <w:rsid w:val="382A4BBC"/>
    <w:rsid w:val="385CC8DD"/>
    <w:rsid w:val="38C2DCAB"/>
    <w:rsid w:val="38D52165"/>
    <w:rsid w:val="38D5E655"/>
    <w:rsid w:val="38FB67A0"/>
    <w:rsid w:val="39432560"/>
    <w:rsid w:val="394C8702"/>
    <w:rsid w:val="39584887"/>
    <w:rsid w:val="39A16E72"/>
    <w:rsid w:val="39E2F6BC"/>
    <w:rsid w:val="3A0E563B"/>
    <w:rsid w:val="3A25697B"/>
    <w:rsid w:val="3A3E366A"/>
    <w:rsid w:val="3A4C6BC4"/>
    <w:rsid w:val="3A4FCEEB"/>
    <w:rsid w:val="3A706D70"/>
    <w:rsid w:val="3A73A321"/>
    <w:rsid w:val="3A9DC75C"/>
    <w:rsid w:val="3AA3C718"/>
    <w:rsid w:val="3AAD6996"/>
    <w:rsid w:val="3AB13C83"/>
    <w:rsid w:val="3B4D2109"/>
    <w:rsid w:val="3B4DD432"/>
    <w:rsid w:val="3B6AE341"/>
    <w:rsid w:val="3BACB93B"/>
    <w:rsid w:val="3C0E9D6A"/>
    <w:rsid w:val="3C15DEF1"/>
    <w:rsid w:val="3C33BCFC"/>
    <w:rsid w:val="3C52588E"/>
    <w:rsid w:val="3C6A4E3E"/>
    <w:rsid w:val="3C76B753"/>
    <w:rsid w:val="3CA101CB"/>
    <w:rsid w:val="3CC93AC3"/>
    <w:rsid w:val="3CF99910"/>
    <w:rsid w:val="3D330882"/>
    <w:rsid w:val="3D3EA89D"/>
    <w:rsid w:val="3D57AFB4"/>
    <w:rsid w:val="3D89955D"/>
    <w:rsid w:val="3D987E68"/>
    <w:rsid w:val="3DB5DC3F"/>
    <w:rsid w:val="3DEC6D1E"/>
    <w:rsid w:val="3E00DA64"/>
    <w:rsid w:val="3E01B3E2"/>
    <w:rsid w:val="3E24EA91"/>
    <w:rsid w:val="3E5721BA"/>
    <w:rsid w:val="3E68E82D"/>
    <w:rsid w:val="3F266A79"/>
    <w:rsid w:val="3F2E24B7"/>
    <w:rsid w:val="3F3C1350"/>
    <w:rsid w:val="3F57E1B4"/>
    <w:rsid w:val="3F59AF85"/>
    <w:rsid w:val="3F659D34"/>
    <w:rsid w:val="3F85D834"/>
    <w:rsid w:val="3F9448E3"/>
    <w:rsid w:val="3F98A593"/>
    <w:rsid w:val="3FB06599"/>
    <w:rsid w:val="3FCC1DDC"/>
    <w:rsid w:val="3FD89C1F"/>
    <w:rsid w:val="40059B78"/>
    <w:rsid w:val="40068743"/>
    <w:rsid w:val="402F0FA0"/>
    <w:rsid w:val="4034E03D"/>
    <w:rsid w:val="4044747C"/>
    <w:rsid w:val="409313AD"/>
    <w:rsid w:val="40AB0ED4"/>
    <w:rsid w:val="40F17084"/>
    <w:rsid w:val="41107D84"/>
    <w:rsid w:val="41BF5B23"/>
    <w:rsid w:val="41ED8DA3"/>
    <w:rsid w:val="423077FF"/>
    <w:rsid w:val="42365170"/>
    <w:rsid w:val="42393381"/>
    <w:rsid w:val="424474AE"/>
    <w:rsid w:val="42458AD6"/>
    <w:rsid w:val="4273789C"/>
    <w:rsid w:val="429E6F27"/>
    <w:rsid w:val="42BAF5E9"/>
    <w:rsid w:val="42F076D8"/>
    <w:rsid w:val="432EBF67"/>
    <w:rsid w:val="433770F3"/>
    <w:rsid w:val="4395F01A"/>
    <w:rsid w:val="43BB996B"/>
    <w:rsid w:val="43D074CF"/>
    <w:rsid w:val="440475A2"/>
    <w:rsid w:val="441678BD"/>
    <w:rsid w:val="446E64FB"/>
    <w:rsid w:val="448E0B0B"/>
    <w:rsid w:val="44B28AB5"/>
    <w:rsid w:val="44B449C9"/>
    <w:rsid w:val="44E8B8B1"/>
    <w:rsid w:val="44F67909"/>
    <w:rsid w:val="44FBEB7A"/>
    <w:rsid w:val="452ECBC4"/>
    <w:rsid w:val="4574B6C7"/>
    <w:rsid w:val="45D42DFB"/>
    <w:rsid w:val="45E551CD"/>
    <w:rsid w:val="45EC78C1"/>
    <w:rsid w:val="4624C6B2"/>
    <w:rsid w:val="46255214"/>
    <w:rsid w:val="46398CCC"/>
    <w:rsid w:val="466193EB"/>
    <w:rsid w:val="467877D7"/>
    <w:rsid w:val="46AFE1DB"/>
    <w:rsid w:val="4732B702"/>
    <w:rsid w:val="479210EC"/>
    <w:rsid w:val="47B0FA63"/>
    <w:rsid w:val="47CD83A5"/>
    <w:rsid w:val="47E61A14"/>
    <w:rsid w:val="4848FAA7"/>
    <w:rsid w:val="48E80369"/>
    <w:rsid w:val="48F973E4"/>
    <w:rsid w:val="490A63CF"/>
    <w:rsid w:val="4965EE3F"/>
    <w:rsid w:val="496F174F"/>
    <w:rsid w:val="49A2BC12"/>
    <w:rsid w:val="49B1CA95"/>
    <w:rsid w:val="4A10D903"/>
    <w:rsid w:val="4A2AFCB4"/>
    <w:rsid w:val="4A4D05BE"/>
    <w:rsid w:val="4AA9F8BD"/>
    <w:rsid w:val="4AC58150"/>
    <w:rsid w:val="4ACA353D"/>
    <w:rsid w:val="4B14B65F"/>
    <w:rsid w:val="4B3ABCEE"/>
    <w:rsid w:val="4C146032"/>
    <w:rsid w:val="4C414E9A"/>
    <w:rsid w:val="4C43D135"/>
    <w:rsid w:val="4C8126C4"/>
    <w:rsid w:val="4CD21CEE"/>
    <w:rsid w:val="4CFE18BA"/>
    <w:rsid w:val="4D1108B8"/>
    <w:rsid w:val="4D7BB5B5"/>
    <w:rsid w:val="4D8808B9"/>
    <w:rsid w:val="4D99BB9F"/>
    <w:rsid w:val="4DC30622"/>
    <w:rsid w:val="4E3968FE"/>
    <w:rsid w:val="4EC72EEC"/>
    <w:rsid w:val="4F00C595"/>
    <w:rsid w:val="4F0172CC"/>
    <w:rsid w:val="4F1EADDD"/>
    <w:rsid w:val="4F4A7FB4"/>
    <w:rsid w:val="4F95CE51"/>
    <w:rsid w:val="4FEF5DE8"/>
    <w:rsid w:val="5003997A"/>
    <w:rsid w:val="5035E80A"/>
    <w:rsid w:val="503CD3B0"/>
    <w:rsid w:val="504A8170"/>
    <w:rsid w:val="504ADAE2"/>
    <w:rsid w:val="5056BE2E"/>
    <w:rsid w:val="50935E24"/>
    <w:rsid w:val="509BC283"/>
    <w:rsid w:val="50C8ABF8"/>
    <w:rsid w:val="50DD466A"/>
    <w:rsid w:val="50F8C405"/>
    <w:rsid w:val="50FC0A75"/>
    <w:rsid w:val="5131F7B1"/>
    <w:rsid w:val="51833A0B"/>
    <w:rsid w:val="51935A6F"/>
    <w:rsid w:val="519DE6F4"/>
    <w:rsid w:val="51BFC738"/>
    <w:rsid w:val="51D6B7D9"/>
    <w:rsid w:val="51DE46B2"/>
    <w:rsid w:val="522C9434"/>
    <w:rsid w:val="525622B6"/>
    <w:rsid w:val="527FA9D3"/>
    <w:rsid w:val="52805221"/>
    <w:rsid w:val="528548B7"/>
    <w:rsid w:val="5285BA27"/>
    <w:rsid w:val="5286450C"/>
    <w:rsid w:val="52B72BBD"/>
    <w:rsid w:val="52C2BE60"/>
    <w:rsid w:val="52CDD4AF"/>
    <w:rsid w:val="52EB2AC9"/>
    <w:rsid w:val="5307B67B"/>
    <w:rsid w:val="5338A77D"/>
    <w:rsid w:val="533E284E"/>
    <w:rsid w:val="538DE142"/>
    <w:rsid w:val="53C9AE73"/>
    <w:rsid w:val="53D17645"/>
    <w:rsid w:val="5412F59E"/>
    <w:rsid w:val="54500420"/>
    <w:rsid w:val="546EE288"/>
    <w:rsid w:val="54B040C2"/>
    <w:rsid w:val="554291BA"/>
    <w:rsid w:val="55569000"/>
    <w:rsid w:val="55A5DC5A"/>
    <w:rsid w:val="55B9A8E8"/>
    <w:rsid w:val="55F8543B"/>
    <w:rsid w:val="566E7D67"/>
    <w:rsid w:val="567B4CE1"/>
    <w:rsid w:val="569212BB"/>
    <w:rsid w:val="56A53673"/>
    <w:rsid w:val="56AF088D"/>
    <w:rsid w:val="572E2EE1"/>
    <w:rsid w:val="5734DFCE"/>
    <w:rsid w:val="575010F1"/>
    <w:rsid w:val="5760F9A2"/>
    <w:rsid w:val="5798101F"/>
    <w:rsid w:val="57A34A76"/>
    <w:rsid w:val="57B68D9E"/>
    <w:rsid w:val="57D81736"/>
    <w:rsid w:val="583B4245"/>
    <w:rsid w:val="5859FF8E"/>
    <w:rsid w:val="585B399F"/>
    <w:rsid w:val="58C4DD40"/>
    <w:rsid w:val="58D9EABC"/>
    <w:rsid w:val="58DB94CD"/>
    <w:rsid w:val="591023D7"/>
    <w:rsid w:val="59571A87"/>
    <w:rsid w:val="597FB1F1"/>
    <w:rsid w:val="59985DB4"/>
    <w:rsid w:val="59E17D6A"/>
    <w:rsid w:val="5A072BC0"/>
    <w:rsid w:val="5A76BC0F"/>
    <w:rsid w:val="5AA8046E"/>
    <w:rsid w:val="5AEF8621"/>
    <w:rsid w:val="5AF62350"/>
    <w:rsid w:val="5B1034A1"/>
    <w:rsid w:val="5B139424"/>
    <w:rsid w:val="5B619587"/>
    <w:rsid w:val="5BB8A828"/>
    <w:rsid w:val="5BC1D004"/>
    <w:rsid w:val="5BC8879A"/>
    <w:rsid w:val="5BE96D59"/>
    <w:rsid w:val="5BF3F068"/>
    <w:rsid w:val="5C11FD8A"/>
    <w:rsid w:val="5C1C5B54"/>
    <w:rsid w:val="5C24B7BA"/>
    <w:rsid w:val="5C738932"/>
    <w:rsid w:val="5CAD7B5D"/>
    <w:rsid w:val="5CC549C4"/>
    <w:rsid w:val="5CCBAD9C"/>
    <w:rsid w:val="5CCDF3DD"/>
    <w:rsid w:val="5D212471"/>
    <w:rsid w:val="5DB6645C"/>
    <w:rsid w:val="5E0D707A"/>
    <w:rsid w:val="5E65722C"/>
    <w:rsid w:val="5EC748D4"/>
    <w:rsid w:val="5EE9F66A"/>
    <w:rsid w:val="5F27DEF2"/>
    <w:rsid w:val="5F2904E3"/>
    <w:rsid w:val="5F2E252A"/>
    <w:rsid w:val="5F2E28A2"/>
    <w:rsid w:val="5F9E3B5A"/>
    <w:rsid w:val="5FEC42E9"/>
    <w:rsid w:val="6040E889"/>
    <w:rsid w:val="6042188B"/>
    <w:rsid w:val="60483136"/>
    <w:rsid w:val="608A8FE6"/>
    <w:rsid w:val="60D1AEEE"/>
    <w:rsid w:val="60D6050A"/>
    <w:rsid w:val="611A2190"/>
    <w:rsid w:val="61224694"/>
    <w:rsid w:val="61F5BBE4"/>
    <w:rsid w:val="625289AB"/>
    <w:rsid w:val="62660730"/>
    <w:rsid w:val="627B46AD"/>
    <w:rsid w:val="62A0CF14"/>
    <w:rsid w:val="62AE6FA4"/>
    <w:rsid w:val="63267AE5"/>
    <w:rsid w:val="63383194"/>
    <w:rsid w:val="634F1AF7"/>
    <w:rsid w:val="63536C40"/>
    <w:rsid w:val="635FBA22"/>
    <w:rsid w:val="637BEB4E"/>
    <w:rsid w:val="6393762D"/>
    <w:rsid w:val="63A99416"/>
    <w:rsid w:val="63FB7F94"/>
    <w:rsid w:val="640E8FAD"/>
    <w:rsid w:val="641820B4"/>
    <w:rsid w:val="6459AE81"/>
    <w:rsid w:val="647DCEE9"/>
    <w:rsid w:val="64A623BB"/>
    <w:rsid w:val="64B6BFA8"/>
    <w:rsid w:val="64DC7929"/>
    <w:rsid w:val="651B9509"/>
    <w:rsid w:val="65293150"/>
    <w:rsid w:val="652B46A7"/>
    <w:rsid w:val="6550E62C"/>
    <w:rsid w:val="6589DFBB"/>
    <w:rsid w:val="6591DDD6"/>
    <w:rsid w:val="65A39BF7"/>
    <w:rsid w:val="65EA59C3"/>
    <w:rsid w:val="65F401DD"/>
    <w:rsid w:val="66317B9F"/>
    <w:rsid w:val="66586281"/>
    <w:rsid w:val="66999137"/>
    <w:rsid w:val="66B2DF4A"/>
    <w:rsid w:val="66ED7DFE"/>
    <w:rsid w:val="67030E17"/>
    <w:rsid w:val="673EF020"/>
    <w:rsid w:val="674ED458"/>
    <w:rsid w:val="67845BC3"/>
    <w:rsid w:val="67A2518A"/>
    <w:rsid w:val="67AF8FDE"/>
    <w:rsid w:val="67CAF3C5"/>
    <w:rsid w:val="681262BC"/>
    <w:rsid w:val="68326F15"/>
    <w:rsid w:val="68680E8E"/>
    <w:rsid w:val="687EACBE"/>
    <w:rsid w:val="68C7EE28"/>
    <w:rsid w:val="68CFA952"/>
    <w:rsid w:val="68F8139A"/>
    <w:rsid w:val="691628C5"/>
    <w:rsid w:val="6924FBA1"/>
    <w:rsid w:val="69487349"/>
    <w:rsid w:val="69529CAE"/>
    <w:rsid w:val="696B1180"/>
    <w:rsid w:val="69CE3886"/>
    <w:rsid w:val="69D96F3B"/>
    <w:rsid w:val="69F80A3F"/>
    <w:rsid w:val="6A273183"/>
    <w:rsid w:val="6A63D62D"/>
    <w:rsid w:val="6A6A76F5"/>
    <w:rsid w:val="6A87BF85"/>
    <w:rsid w:val="6A907FE2"/>
    <w:rsid w:val="6AAAF3A6"/>
    <w:rsid w:val="6B0919AE"/>
    <w:rsid w:val="6B5ABE1C"/>
    <w:rsid w:val="6B67A60A"/>
    <w:rsid w:val="6B74B67E"/>
    <w:rsid w:val="6BFFB70B"/>
    <w:rsid w:val="6C23D934"/>
    <w:rsid w:val="6C363F10"/>
    <w:rsid w:val="6C39C3F8"/>
    <w:rsid w:val="6C45F2FD"/>
    <w:rsid w:val="6C4D8CD1"/>
    <w:rsid w:val="6C52F614"/>
    <w:rsid w:val="6C6E7411"/>
    <w:rsid w:val="6CAF3766"/>
    <w:rsid w:val="6CE0E406"/>
    <w:rsid w:val="6CEB8138"/>
    <w:rsid w:val="6D1933CD"/>
    <w:rsid w:val="6D1FA520"/>
    <w:rsid w:val="6DB8DE7A"/>
    <w:rsid w:val="6DCD7119"/>
    <w:rsid w:val="6DDD190F"/>
    <w:rsid w:val="6DF65025"/>
    <w:rsid w:val="6DF930AD"/>
    <w:rsid w:val="6E1CAD69"/>
    <w:rsid w:val="6EDF0368"/>
    <w:rsid w:val="6EED3F19"/>
    <w:rsid w:val="6F28F32B"/>
    <w:rsid w:val="6F2BF739"/>
    <w:rsid w:val="6F34AD3A"/>
    <w:rsid w:val="6F38FC9A"/>
    <w:rsid w:val="6F4CE3FC"/>
    <w:rsid w:val="6F7C21E4"/>
    <w:rsid w:val="6F87D503"/>
    <w:rsid w:val="6F8CB323"/>
    <w:rsid w:val="6F9275EF"/>
    <w:rsid w:val="6FB907BB"/>
    <w:rsid w:val="700176BB"/>
    <w:rsid w:val="70224A4F"/>
    <w:rsid w:val="70558E39"/>
    <w:rsid w:val="705A674F"/>
    <w:rsid w:val="7063D89D"/>
    <w:rsid w:val="708940C2"/>
    <w:rsid w:val="70D8D6E3"/>
    <w:rsid w:val="70EB84F2"/>
    <w:rsid w:val="71012B6F"/>
    <w:rsid w:val="712F1D2D"/>
    <w:rsid w:val="7159D223"/>
    <w:rsid w:val="7159F6EC"/>
    <w:rsid w:val="715DA562"/>
    <w:rsid w:val="7231DB35"/>
    <w:rsid w:val="7249C1B6"/>
    <w:rsid w:val="7250014C"/>
    <w:rsid w:val="725174AA"/>
    <w:rsid w:val="725777F5"/>
    <w:rsid w:val="7269BFF6"/>
    <w:rsid w:val="7286B842"/>
    <w:rsid w:val="72ACD8A9"/>
    <w:rsid w:val="730CD9AC"/>
    <w:rsid w:val="73532B27"/>
    <w:rsid w:val="737838D8"/>
    <w:rsid w:val="73E810AC"/>
    <w:rsid w:val="73FB84FB"/>
    <w:rsid w:val="7400A40F"/>
    <w:rsid w:val="7410E85F"/>
    <w:rsid w:val="741A5738"/>
    <w:rsid w:val="7420BC9C"/>
    <w:rsid w:val="7447E8C0"/>
    <w:rsid w:val="748B8F85"/>
    <w:rsid w:val="751E2B3B"/>
    <w:rsid w:val="75327264"/>
    <w:rsid w:val="7552D233"/>
    <w:rsid w:val="75A829E9"/>
    <w:rsid w:val="75DF8D9E"/>
    <w:rsid w:val="763D903C"/>
    <w:rsid w:val="76829798"/>
    <w:rsid w:val="76E9170C"/>
    <w:rsid w:val="76F2BAC2"/>
    <w:rsid w:val="77057F96"/>
    <w:rsid w:val="77070F40"/>
    <w:rsid w:val="77234867"/>
    <w:rsid w:val="7723BF54"/>
    <w:rsid w:val="774CA088"/>
    <w:rsid w:val="774D5AFF"/>
    <w:rsid w:val="779DBD84"/>
    <w:rsid w:val="7814D762"/>
    <w:rsid w:val="783F31D6"/>
    <w:rsid w:val="785C9C84"/>
    <w:rsid w:val="785E2F20"/>
    <w:rsid w:val="788EA754"/>
    <w:rsid w:val="78AFC78D"/>
    <w:rsid w:val="78B621F3"/>
    <w:rsid w:val="78BEE246"/>
    <w:rsid w:val="78D9CBCB"/>
    <w:rsid w:val="796790BE"/>
    <w:rsid w:val="79A3EBBF"/>
    <w:rsid w:val="79CFFACE"/>
    <w:rsid w:val="7A534FCA"/>
    <w:rsid w:val="7A5AE919"/>
    <w:rsid w:val="7A635B93"/>
    <w:rsid w:val="7A97F1D4"/>
    <w:rsid w:val="7AA878B5"/>
    <w:rsid w:val="7AE9784F"/>
    <w:rsid w:val="7AEDCE6A"/>
    <w:rsid w:val="7B2EF91D"/>
    <w:rsid w:val="7B42C11A"/>
    <w:rsid w:val="7B43F461"/>
    <w:rsid w:val="7BB14D90"/>
    <w:rsid w:val="7C21F714"/>
    <w:rsid w:val="7C3010D5"/>
    <w:rsid w:val="7C508457"/>
    <w:rsid w:val="7C6E13FB"/>
    <w:rsid w:val="7C78E0E1"/>
    <w:rsid w:val="7C96D31E"/>
    <w:rsid w:val="7CC2BD35"/>
    <w:rsid w:val="7CE2AE5F"/>
    <w:rsid w:val="7D16AB1F"/>
    <w:rsid w:val="7D288234"/>
    <w:rsid w:val="7D526756"/>
    <w:rsid w:val="7D89147C"/>
    <w:rsid w:val="7D9895B3"/>
    <w:rsid w:val="7DADEE22"/>
    <w:rsid w:val="7DC0C5D0"/>
    <w:rsid w:val="7DC4C2D1"/>
    <w:rsid w:val="7DC954E5"/>
    <w:rsid w:val="7DDB66EE"/>
    <w:rsid w:val="7E066122"/>
    <w:rsid w:val="7E19D8BA"/>
    <w:rsid w:val="7E3E77B2"/>
    <w:rsid w:val="7E43F748"/>
    <w:rsid w:val="7E79391D"/>
    <w:rsid w:val="7EA05C69"/>
    <w:rsid w:val="7EC6BB05"/>
    <w:rsid w:val="7EFB65F2"/>
    <w:rsid w:val="7F0339D7"/>
    <w:rsid w:val="7F9C9CF1"/>
    <w:rsid w:val="7FA845A9"/>
    <w:rsid w:val="7FA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04A85F"/>
  <w15:chartTrackingRefBased/>
  <w15:docId w15:val="{5C6F6E39-0F6D-B94F-BAAA-9ACD788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4"/>
      </w:numPr>
      <w:suppressAutoHyphens w:val="0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4"/>
      </w:numPr>
      <w:suppressAutoHyphens w:val="0"/>
      <w:jc w:val="both"/>
      <w:outlineLvl w:val="1"/>
    </w:pPr>
    <w:rPr>
      <w:rFonts w:ascii="Garamond" w:hAnsi="Garamond" w:cs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Verdana" w:eastAsia="Times New Roman" w:hAnsi="Verdana" w:cs="Aria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3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gl-E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gl-ES"/>
    </w:rPr>
  </w:style>
  <w:style w:type="character" w:customStyle="1" w:styleId="PiedepginaCar">
    <w:name w:val="Pie de página Car"/>
    <w:uiPriority w:val="99"/>
    <w:rPr>
      <w:sz w:val="24"/>
      <w:szCs w:val="24"/>
      <w:lang w:val="gl-ES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  <w:color w:val="00000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gl-ES"/>
    </w:rPr>
  </w:style>
  <w:style w:type="character" w:customStyle="1" w:styleId="AsuntodelcomentarioCar">
    <w:name w:val="Asunto del comentario Car"/>
    <w:rPr>
      <w:b/>
      <w:bCs/>
      <w:lang w:val="gl-ES"/>
    </w:rPr>
  </w:style>
  <w:style w:type="paragraph" w:customStyle="1" w:styleId="Encabezado1">
    <w:name w:val="Encabezado1"/>
    <w:basedOn w:val="Normal"/>
    <w:next w:val="Textoindependiente"/>
    <w:pPr>
      <w:suppressAutoHyphens w:val="0"/>
      <w:jc w:val="center"/>
    </w:pPr>
    <w:rPr>
      <w:sz w:val="4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link w:val="EncabezadoCar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suppressAutoHyphens w:val="0"/>
      <w:spacing w:after="120"/>
    </w:pPr>
    <w:rPr>
      <w:sz w:val="16"/>
      <w:szCs w:val="16"/>
    </w:rPr>
  </w:style>
  <w:style w:type="paragraph" w:customStyle="1" w:styleId="Textodebloque1">
    <w:name w:val="Texto de bloque1"/>
    <w:basedOn w:val="Normal"/>
    <w:pPr>
      <w:suppressAutoHyphens w:val="0"/>
      <w:ind w:left="-935" w:right="-1033"/>
      <w:jc w:val="both"/>
    </w:pPr>
    <w:rPr>
      <w:rFonts w:ascii="AvantGarde Bk BT" w:hAnsi="AvantGarde Bk BT" w:cs="AvantGarde Bk BT"/>
      <w:sz w:val="32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marco">
    <w:name w:val="Contenido del marco"/>
    <w:basedOn w:val="Normal"/>
  </w:style>
  <w:style w:type="character" w:styleId="Refdecomentario">
    <w:name w:val="annotation reference"/>
    <w:uiPriority w:val="99"/>
    <w:semiHidden/>
    <w:unhideWhenUsed/>
    <w:rsid w:val="00FE3D30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FE3D30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sid w:val="00FE3D30"/>
    <w:rPr>
      <w:lang w:val="gl-ES" w:eastAsia="zh-CN"/>
    </w:rPr>
  </w:style>
  <w:style w:type="character" w:customStyle="1" w:styleId="EncabezadoCar">
    <w:name w:val="Encabezado Car"/>
    <w:basedOn w:val="Fuentedeprrafopredeter"/>
    <w:link w:val="Encabezado"/>
    <w:rsid w:val="009267CA"/>
    <w:rPr>
      <w:sz w:val="24"/>
      <w:szCs w:val="24"/>
      <w:lang w:val="gl-ES" w:eastAsia="zh-CN"/>
    </w:rPr>
  </w:style>
  <w:style w:type="paragraph" w:styleId="Prrafodelista">
    <w:name w:val="List Paragraph"/>
    <w:basedOn w:val="Normal"/>
    <w:uiPriority w:val="34"/>
    <w:qFormat/>
    <w:rsid w:val="008B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9D3B-F69D-4881-8FAF-FFA039C58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9527-CDF7-4314-A312-FA8414D35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996FF-7B60-415C-9550-1EFF15C51B9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4.xml><?xml version="1.0" encoding="utf-8"?>
<ds:datastoreItem xmlns:ds="http://schemas.openxmlformats.org/officeDocument/2006/customXml" ds:itemID="{AFC719F6-FF6A-4D0F-80EE-498D5AD7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3</cp:revision>
  <cp:lastPrinted>2019-01-23T12:57:00Z</cp:lastPrinted>
  <dcterms:created xsi:type="dcterms:W3CDTF">2026-02-19T10:54:00Z</dcterms:created>
  <dcterms:modified xsi:type="dcterms:W3CDTF">2026-02-19T10:55:00Z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