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BB9E253" w14:textId="67BEA0F9" w:rsidR="00282C5F" w:rsidRPr="00626A71" w:rsidRDefault="00152788" w:rsidP="00152788">
      <w:pPr>
        <w:spacing w:before="240" w:after="240"/>
        <w:jc w:val="center"/>
        <w:rPr>
          <w:rFonts w:ascii="Arial" w:hAnsi="Arial" w:cs="Arial"/>
          <w:i/>
          <w:iCs/>
          <w:spacing w:val="-2"/>
          <w:sz w:val="20"/>
          <w:szCs w:val="20"/>
        </w:rPr>
      </w:pPr>
      <w:r w:rsidRPr="00626A71">
        <w:rPr>
          <w:rFonts w:ascii="Arial" w:hAnsi="Arial" w:cs="Arial"/>
          <w:i/>
          <w:iCs/>
          <w:spacing w:val="-2"/>
          <w:sz w:val="20"/>
          <w:szCs w:val="20"/>
        </w:rPr>
        <w:t>(Poderase empregar máis espazo, se for preciso, en calquera dos apartados deste impreso.)</w:t>
      </w:r>
    </w:p>
    <w:tbl>
      <w:tblPr>
        <w:tblpPr w:leftFromText="142" w:rightFromText="142" w:vertAnchor="page" w:horzAnchor="margin" w:tblpY="1600"/>
        <w:tblOverlap w:val="never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10"/>
      </w:tblGrid>
      <w:tr w:rsidR="00C3616A" w:rsidRPr="00626A71" w14:paraId="5CA90AE2" w14:textId="77777777" w:rsidTr="00152788">
        <w:tc>
          <w:tcPr>
            <w:tcW w:w="5000" w:type="pct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shd w:val="clear" w:color="auto" w:fill="DBE5F1"/>
            <w:vAlign w:val="center"/>
          </w:tcPr>
          <w:p w14:paraId="4D5DE999" w14:textId="77777777" w:rsidR="00C3616A" w:rsidRPr="00626A71" w:rsidRDefault="00A61E58" w:rsidP="00152788">
            <w:pPr>
              <w:spacing w:before="40" w:after="40"/>
              <w:jc w:val="center"/>
              <w:rPr>
                <w:rFonts w:ascii="Verdana" w:hAnsi="Verdana" w:cs="Arial"/>
                <w:b/>
                <w:spacing w:val="-2"/>
                <w:sz w:val="21"/>
                <w:szCs w:val="21"/>
              </w:rPr>
            </w:pPr>
            <w:r w:rsidRPr="00626A71">
              <w:rPr>
                <w:rFonts w:ascii="Verdana" w:hAnsi="Verdana" w:cs="Arial"/>
                <w:b/>
                <w:spacing w:val="-2"/>
                <w:sz w:val="21"/>
                <w:szCs w:val="21"/>
              </w:rPr>
              <w:t>ANEXO I</w:t>
            </w:r>
          </w:p>
          <w:p w14:paraId="4CB22A93" w14:textId="77777777" w:rsidR="00C3616A" w:rsidRPr="00626A71" w:rsidRDefault="00A61E58" w:rsidP="00152788">
            <w:pPr>
              <w:spacing w:before="40" w:after="40"/>
              <w:jc w:val="center"/>
              <w:rPr>
                <w:spacing w:val="-2"/>
                <w:sz w:val="21"/>
                <w:szCs w:val="21"/>
              </w:rPr>
            </w:pPr>
            <w:r w:rsidRPr="00626A71">
              <w:rPr>
                <w:rFonts w:ascii="Verdana" w:hAnsi="Verdana" w:cs="Arial"/>
                <w:b/>
                <w:spacing w:val="-2"/>
                <w:sz w:val="21"/>
                <w:szCs w:val="21"/>
              </w:rPr>
              <w:t xml:space="preserve">DATOS E </w:t>
            </w:r>
            <w:r w:rsidR="00C3616A" w:rsidRPr="00626A71">
              <w:rPr>
                <w:rFonts w:ascii="Verdana" w:hAnsi="Verdana" w:cs="Arial"/>
                <w:b/>
                <w:spacing w:val="-2"/>
                <w:sz w:val="21"/>
                <w:szCs w:val="21"/>
              </w:rPr>
              <w:t>CURRÍCULO DO ALUMNADO</w:t>
            </w:r>
          </w:p>
        </w:tc>
      </w:tr>
    </w:tbl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803"/>
        <w:gridCol w:w="658"/>
        <w:gridCol w:w="635"/>
        <w:gridCol w:w="127"/>
        <w:gridCol w:w="1945"/>
        <w:gridCol w:w="1797"/>
        <w:gridCol w:w="1233"/>
      </w:tblGrid>
      <w:tr w:rsidR="00282C5F" w:rsidRPr="00626A71" w14:paraId="53BF46A0" w14:textId="77777777" w:rsidTr="00303CB2">
        <w:tc>
          <w:tcPr>
            <w:tcW w:w="5000" w:type="pct"/>
            <w:gridSpan w:val="8"/>
            <w:tcBorders>
              <w:top w:val="single" w:sz="12" w:space="0" w:color="FF00FF"/>
              <w:left w:val="single" w:sz="12" w:space="0" w:color="FF00FF"/>
              <w:bottom w:val="single" w:sz="4" w:space="0" w:color="FF00FF"/>
              <w:right w:val="single" w:sz="12" w:space="0" w:color="FF00FF"/>
            </w:tcBorders>
            <w:shd w:val="clear" w:color="auto" w:fill="CCCCCC"/>
          </w:tcPr>
          <w:p w14:paraId="25F3867C" w14:textId="77777777" w:rsidR="00282C5F" w:rsidRPr="00626A71" w:rsidRDefault="00282C5F" w:rsidP="00303CB2">
            <w:pPr>
              <w:pStyle w:val="Ttulo7"/>
              <w:snapToGrid w:val="0"/>
              <w:spacing w:before="40" w:after="40"/>
              <w:ind w:left="0" w:firstLine="0"/>
              <w:rPr>
                <w:rFonts w:cs="Calibri"/>
                <w:spacing w:val="-2"/>
                <w:sz w:val="20"/>
                <w:szCs w:val="20"/>
              </w:rPr>
            </w:pPr>
            <w:r w:rsidRPr="00626A71">
              <w:rPr>
                <w:rFonts w:cs="Calibri"/>
                <w:b/>
                <w:spacing w:val="-2"/>
                <w:sz w:val="20"/>
                <w:szCs w:val="20"/>
              </w:rPr>
              <w:t>1. BREVE CURRÍCULO DO ALUMNADO</w:t>
            </w:r>
          </w:p>
        </w:tc>
      </w:tr>
      <w:tr w:rsidR="00282C5F" w:rsidRPr="00626A71" w14:paraId="633EA429" w14:textId="77777777" w:rsidTr="00303CB2">
        <w:tc>
          <w:tcPr>
            <w:tcW w:w="5000" w:type="pct"/>
            <w:gridSpan w:val="8"/>
            <w:tcBorders>
              <w:top w:val="single" w:sz="4" w:space="0" w:color="FF00FF"/>
              <w:left w:val="single" w:sz="12" w:space="0" w:color="FF00FF"/>
              <w:bottom w:val="single" w:sz="4" w:space="0" w:color="FF00FF"/>
              <w:right w:val="single" w:sz="12" w:space="0" w:color="FF00FF"/>
            </w:tcBorders>
            <w:shd w:val="clear" w:color="auto" w:fill="D9D9D9" w:themeFill="background1" w:themeFillShade="D9"/>
          </w:tcPr>
          <w:p w14:paraId="7ED4DA82" w14:textId="77777777" w:rsidR="00282C5F" w:rsidRPr="00626A71" w:rsidRDefault="00282C5F" w:rsidP="00303CB2">
            <w:pPr>
              <w:pStyle w:val="Ttulo7"/>
              <w:snapToGrid w:val="0"/>
              <w:spacing w:before="40" w:after="40"/>
              <w:ind w:left="0" w:firstLine="0"/>
              <w:rPr>
                <w:rFonts w:cs="Calibri"/>
                <w:spacing w:val="-2"/>
                <w:sz w:val="20"/>
                <w:szCs w:val="20"/>
              </w:rPr>
            </w:pPr>
            <w:r w:rsidRPr="00626A71">
              <w:rPr>
                <w:rFonts w:cs="Calibri"/>
                <w:b/>
                <w:spacing w:val="-2"/>
                <w:sz w:val="20"/>
                <w:szCs w:val="20"/>
              </w:rPr>
              <w:t>Datos persoais</w:t>
            </w:r>
          </w:p>
        </w:tc>
      </w:tr>
      <w:tr w:rsidR="00282C5F" w:rsidRPr="00626A71" w14:paraId="740BA8EF" w14:textId="77777777" w:rsidTr="00152788">
        <w:trPr>
          <w:trHeight w:val="567"/>
        </w:trPr>
        <w:tc>
          <w:tcPr>
            <w:tcW w:w="1019" w:type="pct"/>
            <w:tcBorders>
              <w:top w:val="single" w:sz="4" w:space="0" w:color="FF00FF"/>
              <w:left w:val="single" w:sz="12" w:space="0" w:color="FF00FF"/>
              <w:bottom w:val="single" w:sz="4" w:space="0" w:color="FF00FF"/>
            </w:tcBorders>
          </w:tcPr>
          <w:p w14:paraId="0A7A8576" w14:textId="5C3ABF29" w:rsidR="00282C5F" w:rsidRPr="00626A71" w:rsidRDefault="00282C5F" w:rsidP="00303CB2">
            <w:pPr>
              <w:pStyle w:val="Ttulo7"/>
              <w:snapToGrid w:val="0"/>
              <w:spacing w:before="40" w:after="40"/>
              <w:ind w:left="0" w:firstLine="0"/>
              <w:rPr>
                <w:rFonts w:cs="Calibri"/>
                <w:b/>
                <w:bCs/>
                <w:spacing w:val="-2"/>
                <w:sz w:val="20"/>
                <w:szCs w:val="20"/>
              </w:rPr>
            </w:pPr>
            <w:r w:rsidRPr="00626A71">
              <w:rPr>
                <w:rFonts w:cs="Calibri"/>
                <w:b/>
                <w:bCs/>
                <w:spacing w:val="-2"/>
                <w:sz w:val="20"/>
                <w:szCs w:val="20"/>
              </w:rPr>
              <w:t>Primeiro apelido</w:t>
            </w:r>
            <w:r w:rsidR="00591BD1" w:rsidRPr="00626A71">
              <w:rPr>
                <w:rFonts w:cs="Calibri"/>
                <w:b/>
                <w:bCs/>
                <w:spacing w:val="-2"/>
                <w:sz w:val="20"/>
                <w:szCs w:val="20"/>
              </w:rPr>
              <w:t>:</w:t>
            </w:r>
          </w:p>
        </w:tc>
        <w:tc>
          <w:tcPr>
            <w:tcW w:w="2305" w:type="pct"/>
            <w:gridSpan w:val="5"/>
            <w:tcBorders>
              <w:top w:val="single" w:sz="4" w:space="0" w:color="FF00FF"/>
              <w:left w:val="single" w:sz="4" w:space="0" w:color="FF00FF"/>
              <w:bottom w:val="single" w:sz="4" w:space="0" w:color="FF00FF"/>
            </w:tcBorders>
          </w:tcPr>
          <w:p w14:paraId="24A1B222" w14:textId="54C461BC" w:rsidR="00282C5F" w:rsidRPr="00626A71" w:rsidRDefault="00282C5F" w:rsidP="00303CB2">
            <w:pPr>
              <w:pStyle w:val="Ttulo7"/>
              <w:snapToGrid w:val="0"/>
              <w:spacing w:before="40" w:after="40"/>
              <w:ind w:left="0" w:firstLine="0"/>
              <w:rPr>
                <w:rFonts w:cs="Calibri"/>
                <w:b/>
                <w:spacing w:val="-2"/>
                <w:sz w:val="20"/>
                <w:szCs w:val="20"/>
              </w:rPr>
            </w:pPr>
            <w:r w:rsidRPr="00626A71">
              <w:rPr>
                <w:rFonts w:cs="Calibri"/>
                <w:b/>
                <w:spacing w:val="-2"/>
                <w:sz w:val="20"/>
                <w:szCs w:val="20"/>
              </w:rPr>
              <w:t>Segundo apelido</w:t>
            </w:r>
            <w:r w:rsidR="00591BD1" w:rsidRPr="00626A71">
              <w:rPr>
                <w:rFonts w:cs="Calibri"/>
                <w:b/>
                <w:spacing w:val="-2"/>
                <w:sz w:val="20"/>
                <w:szCs w:val="20"/>
              </w:rPr>
              <w:t>:</w:t>
            </w:r>
          </w:p>
        </w:tc>
        <w:tc>
          <w:tcPr>
            <w:tcW w:w="1676" w:type="pct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12" w:space="0" w:color="FF00FF"/>
            </w:tcBorders>
          </w:tcPr>
          <w:p w14:paraId="1E609B84" w14:textId="0CE63AF9" w:rsidR="00282C5F" w:rsidRPr="00626A71" w:rsidRDefault="00282C5F" w:rsidP="00303CB2">
            <w:pPr>
              <w:pStyle w:val="Ttulo7"/>
              <w:snapToGrid w:val="0"/>
              <w:spacing w:before="40" w:after="40"/>
              <w:ind w:left="0" w:firstLine="0"/>
              <w:rPr>
                <w:rFonts w:cs="Calibri"/>
                <w:spacing w:val="-2"/>
                <w:sz w:val="20"/>
                <w:szCs w:val="20"/>
              </w:rPr>
            </w:pPr>
            <w:r w:rsidRPr="00626A71">
              <w:rPr>
                <w:rFonts w:cs="Calibri"/>
                <w:b/>
                <w:spacing w:val="-2"/>
                <w:sz w:val="20"/>
                <w:szCs w:val="20"/>
              </w:rPr>
              <w:t>Nome</w:t>
            </w:r>
            <w:r w:rsidR="00591BD1" w:rsidRPr="00626A71">
              <w:rPr>
                <w:rFonts w:cs="Calibri"/>
                <w:b/>
                <w:spacing w:val="-2"/>
                <w:sz w:val="20"/>
                <w:szCs w:val="20"/>
              </w:rPr>
              <w:t>:</w:t>
            </w:r>
          </w:p>
        </w:tc>
      </w:tr>
      <w:tr w:rsidR="00282C5F" w:rsidRPr="00626A71" w14:paraId="72712FAB" w14:textId="77777777" w:rsidTr="00152788">
        <w:trPr>
          <w:trHeight w:val="567"/>
        </w:trPr>
        <w:tc>
          <w:tcPr>
            <w:tcW w:w="1463" w:type="pct"/>
            <w:gridSpan w:val="2"/>
            <w:tcBorders>
              <w:top w:val="single" w:sz="4" w:space="0" w:color="FF00FF"/>
              <w:left w:val="single" w:sz="12" w:space="0" w:color="FF00FF"/>
              <w:bottom w:val="single" w:sz="4" w:space="0" w:color="FF00FF"/>
            </w:tcBorders>
          </w:tcPr>
          <w:p w14:paraId="13151766" w14:textId="77777777" w:rsidR="00282C5F" w:rsidRPr="00626A71" w:rsidRDefault="00282C5F" w:rsidP="00303CB2">
            <w:pPr>
              <w:suppressAutoHyphens w:val="0"/>
              <w:autoSpaceDE w:val="0"/>
              <w:snapToGrid w:val="0"/>
              <w:spacing w:before="40" w:after="40"/>
              <w:rPr>
                <w:rFonts w:ascii="Calibri" w:hAnsi="Calibri" w:cs="Calibri"/>
                <w:spacing w:val="-2"/>
                <w:sz w:val="20"/>
                <w:szCs w:val="20"/>
                <w:lang w:eastAsia="es-ES"/>
              </w:rPr>
            </w:pPr>
            <w:r w:rsidRPr="00626A71">
              <w:rPr>
                <w:rFonts w:ascii="Calibri" w:hAnsi="Calibri" w:cs="Calibri"/>
                <w:spacing w:val="-2"/>
                <w:sz w:val="20"/>
                <w:szCs w:val="20"/>
                <w:lang w:eastAsia="es-ES"/>
              </w:rPr>
              <w:t xml:space="preserve">Data de nacemento: </w:t>
            </w:r>
          </w:p>
          <w:p w14:paraId="5043CB0F" w14:textId="77777777" w:rsidR="00282C5F" w:rsidRPr="00626A71" w:rsidRDefault="00282C5F" w:rsidP="00303CB2">
            <w:pPr>
              <w:suppressAutoHyphens w:val="0"/>
              <w:autoSpaceDE w:val="0"/>
              <w:snapToGrid w:val="0"/>
              <w:spacing w:before="40" w:after="40"/>
              <w:rPr>
                <w:rFonts w:ascii="Calibri" w:hAnsi="Calibri" w:cs="Calibri"/>
                <w:spacing w:val="-2"/>
                <w:sz w:val="20"/>
                <w:szCs w:val="20"/>
                <w:lang w:eastAsia="es-ES"/>
              </w:rPr>
            </w:pPr>
          </w:p>
        </w:tc>
        <w:tc>
          <w:tcPr>
            <w:tcW w:w="1861" w:type="pct"/>
            <w:gridSpan w:val="4"/>
            <w:tcBorders>
              <w:top w:val="single" w:sz="4" w:space="0" w:color="FF00FF"/>
              <w:left w:val="single" w:sz="4" w:space="0" w:color="FF00FF"/>
              <w:bottom w:val="single" w:sz="4" w:space="0" w:color="FF00FF"/>
            </w:tcBorders>
          </w:tcPr>
          <w:p w14:paraId="2F14A042" w14:textId="77777777" w:rsidR="00282C5F" w:rsidRPr="00626A71" w:rsidRDefault="00282C5F" w:rsidP="00303CB2">
            <w:pPr>
              <w:suppressAutoHyphens w:val="0"/>
              <w:autoSpaceDE w:val="0"/>
              <w:snapToGrid w:val="0"/>
              <w:spacing w:before="40" w:after="40"/>
              <w:rPr>
                <w:rFonts w:ascii="Calibri" w:hAnsi="Calibri" w:cs="Calibri"/>
                <w:spacing w:val="-2"/>
                <w:sz w:val="20"/>
                <w:szCs w:val="20"/>
                <w:lang w:eastAsia="es-ES"/>
              </w:rPr>
            </w:pPr>
            <w:r w:rsidRPr="00626A71">
              <w:rPr>
                <w:rFonts w:ascii="Calibri" w:hAnsi="Calibri" w:cs="Calibri"/>
                <w:spacing w:val="-2"/>
                <w:sz w:val="20"/>
                <w:szCs w:val="20"/>
                <w:lang w:eastAsia="es-ES"/>
              </w:rPr>
              <w:t>Nacionalidade:</w:t>
            </w:r>
          </w:p>
        </w:tc>
        <w:tc>
          <w:tcPr>
            <w:tcW w:w="1676" w:type="pct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12" w:space="0" w:color="FF00FF"/>
            </w:tcBorders>
          </w:tcPr>
          <w:p w14:paraId="13A8B683" w14:textId="77777777" w:rsidR="00282C5F" w:rsidRPr="00626A71" w:rsidRDefault="00282C5F" w:rsidP="00303CB2">
            <w:pPr>
              <w:pStyle w:val="Ttulo7"/>
              <w:snapToGrid w:val="0"/>
              <w:spacing w:before="40" w:after="40"/>
              <w:ind w:left="0" w:firstLine="0"/>
              <w:rPr>
                <w:rFonts w:cs="Calibri"/>
                <w:spacing w:val="-2"/>
                <w:sz w:val="20"/>
                <w:szCs w:val="20"/>
              </w:rPr>
            </w:pPr>
            <w:r w:rsidRPr="00626A71">
              <w:rPr>
                <w:rFonts w:cs="Calibri"/>
                <w:spacing w:val="-2"/>
                <w:sz w:val="20"/>
                <w:szCs w:val="20"/>
                <w:lang w:eastAsia="es-ES"/>
              </w:rPr>
              <w:t>DNI</w:t>
            </w:r>
            <w:r w:rsidR="00665EC6" w:rsidRPr="00626A71">
              <w:rPr>
                <w:rFonts w:cs="Calibri"/>
                <w:spacing w:val="-2"/>
                <w:sz w:val="20"/>
                <w:szCs w:val="20"/>
                <w:lang w:eastAsia="es-ES"/>
              </w:rPr>
              <w:t>/NIE</w:t>
            </w:r>
            <w:r w:rsidRPr="00626A71">
              <w:rPr>
                <w:rFonts w:cs="Calibri"/>
                <w:spacing w:val="-2"/>
                <w:sz w:val="20"/>
                <w:szCs w:val="20"/>
                <w:lang w:eastAsia="es-ES"/>
              </w:rPr>
              <w:t>:</w:t>
            </w:r>
          </w:p>
        </w:tc>
      </w:tr>
      <w:tr w:rsidR="00282C5F" w:rsidRPr="00626A71" w14:paraId="204F5756" w14:textId="77777777" w:rsidTr="00152788">
        <w:trPr>
          <w:trHeight w:val="567"/>
        </w:trPr>
        <w:tc>
          <w:tcPr>
            <w:tcW w:w="1827" w:type="pct"/>
            <w:gridSpan w:val="3"/>
            <w:tcBorders>
              <w:top w:val="single" w:sz="4" w:space="0" w:color="FF00FF"/>
              <w:left w:val="single" w:sz="12" w:space="0" w:color="FF00FF"/>
              <w:bottom w:val="single" w:sz="4" w:space="0" w:color="FF00FF"/>
            </w:tcBorders>
          </w:tcPr>
          <w:p w14:paraId="14562975" w14:textId="77777777" w:rsidR="00282C5F" w:rsidRPr="00626A71" w:rsidRDefault="00282C5F" w:rsidP="00303CB2">
            <w:pPr>
              <w:suppressAutoHyphens w:val="0"/>
              <w:autoSpaceDE w:val="0"/>
              <w:snapToGrid w:val="0"/>
              <w:spacing w:before="40" w:after="40"/>
              <w:rPr>
                <w:rFonts w:ascii="Calibri" w:hAnsi="Calibri" w:cs="Calibri"/>
                <w:spacing w:val="-2"/>
                <w:sz w:val="20"/>
                <w:szCs w:val="20"/>
                <w:lang w:eastAsia="es-ES"/>
              </w:rPr>
            </w:pPr>
            <w:r w:rsidRPr="00626A71">
              <w:rPr>
                <w:rFonts w:ascii="Calibri" w:hAnsi="Calibri" w:cs="Calibri"/>
                <w:spacing w:val="-2"/>
                <w:sz w:val="20"/>
                <w:szCs w:val="20"/>
                <w:lang w:eastAsia="es-ES"/>
              </w:rPr>
              <w:t>Domicilio: rúa, número e piso</w:t>
            </w:r>
          </w:p>
        </w:tc>
        <w:tc>
          <w:tcPr>
            <w:tcW w:w="1497" w:type="pct"/>
            <w:gridSpan w:val="3"/>
            <w:tcBorders>
              <w:top w:val="single" w:sz="4" w:space="0" w:color="FF00FF"/>
              <w:left w:val="single" w:sz="4" w:space="0" w:color="FF00FF"/>
              <w:bottom w:val="single" w:sz="4" w:space="0" w:color="FF00FF"/>
            </w:tcBorders>
          </w:tcPr>
          <w:p w14:paraId="4CA3A9D8" w14:textId="77777777" w:rsidR="00282C5F" w:rsidRPr="00626A71" w:rsidRDefault="00282C5F" w:rsidP="00303CB2">
            <w:pPr>
              <w:suppressAutoHyphens w:val="0"/>
              <w:autoSpaceDE w:val="0"/>
              <w:snapToGrid w:val="0"/>
              <w:spacing w:before="40" w:after="40"/>
              <w:rPr>
                <w:rFonts w:ascii="Calibri" w:hAnsi="Calibri" w:cs="Calibri"/>
                <w:spacing w:val="-2"/>
                <w:sz w:val="20"/>
                <w:szCs w:val="20"/>
                <w:lang w:eastAsia="es-ES"/>
              </w:rPr>
            </w:pPr>
            <w:r w:rsidRPr="00626A71">
              <w:rPr>
                <w:rFonts w:ascii="Calibri" w:hAnsi="Calibri" w:cs="Calibri"/>
                <w:spacing w:val="-2"/>
                <w:sz w:val="20"/>
                <w:szCs w:val="20"/>
                <w:lang w:eastAsia="es-ES"/>
              </w:rPr>
              <w:t>Localidade e provincia:</w:t>
            </w:r>
          </w:p>
        </w:tc>
        <w:tc>
          <w:tcPr>
            <w:tcW w:w="1676" w:type="pct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12" w:space="0" w:color="FF00FF"/>
            </w:tcBorders>
          </w:tcPr>
          <w:p w14:paraId="64D472AD" w14:textId="77777777" w:rsidR="00282C5F" w:rsidRPr="00626A71" w:rsidRDefault="00282C5F" w:rsidP="00303CB2">
            <w:pPr>
              <w:pStyle w:val="Ttulo7"/>
              <w:snapToGrid w:val="0"/>
              <w:spacing w:before="40" w:after="40"/>
              <w:ind w:left="0" w:firstLine="0"/>
              <w:rPr>
                <w:rFonts w:cs="Calibri"/>
                <w:spacing w:val="-2"/>
                <w:sz w:val="20"/>
                <w:szCs w:val="20"/>
              </w:rPr>
            </w:pPr>
            <w:r w:rsidRPr="00626A71">
              <w:rPr>
                <w:rFonts w:cs="Calibri"/>
                <w:spacing w:val="-2"/>
                <w:sz w:val="20"/>
                <w:szCs w:val="20"/>
                <w:lang w:eastAsia="es-ES"/>
              </w:rPr>
              <w:t>Código postal:</w:t>
            </w:r>
          </w:p>
        </w:tc>
      </w:tr>
      <w:tr w:rsidR="00282C5F" w:rsidRPr="00626A71" w14:paraId="5FD42DBA" w14:textId="77777777" w:rsidTr="00303CB2">
        <w:trPr>
          <w:trHeight w:val="567"/>
        </w:trPr>
        <w:tc>
          <w:tcPr>
            <w:tcW w:w="2248" w:type="pct"/>
            <w:gridSpan w:val="5"/>
            <w:tcBorders>
              <w:top w:val="single" w:sz="4" w:space="0" w:color="FF00FF"/>
              <w:left w:val="single" w:sz="12" w:space="0" w:color="FF00FF"/>
              <w:bottom w:val="single" w:sz="4" w:space="0" w:color="FF00FF"/>
            </w:tcBorders>
          </w:tcPr>
          <w:p w14:paraId="155B31F6" w14:textId="3AF7233E" w:rsidR="00282C5F" w:rsidRPr="00626A71" w:rsidRDefault="00282C5F" w:rsidP="00303CB2">
            <w:pPr>
              <w:suppressAutoHyphens w:val="0"/>
              <w:autoSpaceDE w:val="0"/>
              <w:snapToGrid w:val="0"/>
              <w:spacing w:before="40" w:after="40"/>
              <w:rPr>
                <w:rFonts w:ascii="Calibri" w:hAnsi="Calibri" w:cs="Calibri"/>
                <w:spacing w:val="-2"/>
                <w:sz w:val="20"/>
                <w:szCs w:val="20"/>
                <w:lang w:eastAsia="es-ES"/>
              </w:rPr>
            </w:pPr>
            <w:r w:rsidRPr="00626A71">
              <w:rPr>
                <w:rFonts w:ascii="Calibri" w:hAnsi="Calibri" w:cs="Calibri"/>
                <w:spacing w:val="-2"/>
                <w:sz w:val="20"/>
                <w:szCs w:val="20"/>
                <w:lang w:eastAsia="es-ES"/>
              </w:rPr>
              <w:t>Teléfono de contacto:</w:t>
            </w:r>
          </w:p>
        </w:tc>
        <w:tc>
          <w:tcPr>
            <w:tcW w:w="2752" w:type="pct"/>
            <w:gridSpan w:val="3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12" w:space="0" w:color="FF00FF"/>
            </w:tcBorders>
          </w:tcPr>
          <w:p w14:paraId="23B06987" w14:textId="77777777" w:rsidR="00282C5F" w:rsidRPr="00626A71" w:rsidRDefault="00282C5F" w:rsidP="00303CB2">
            <w:pPr>
              <w:pStyle w:val="Ttulo7"/>
              <w:snapToGrid w:val="0"/>
              <w:spacing w:before="40" w:after="40"/>
              <w:ind w:left="0" w:firstLine="0"/>
              <w:rPr>
                <w:rFonts w:cs="Calibri"/>
                <w:spacing w:val="-2"/>
                <w:sz w:val="20"/>
                <w:szCs w:val="20"/>
                <w:lang w:eastAsia="es-ES"/>
              </w:rPr>
            </w:pPr>
            <w:r w:rsidRPr="00626A71">
              <w:rPr>
                <w:rFonts w:cs="Calibri"/>
                <w:spacing w:val="-2"/>
                <w:sz w:val="20"/>
                <w:szCs w:val="20"/>
                <w:lang w:eastAsia="es-ES"/>
              </w:rPr>
              <w:t>Enderezo de correo electrónico:</w:t>
            </w:r>
          </w:p>
          <w:p w14:paraId="493D75C1" w14:textId="5213B88E" w:rsidR="00A61E58" w:rsidRPr="00626A71" w:rsidRDefault="00A61E58" w:rsidP="00303CB2">
            <w:pPr>
              <w:snapToGrid w:val="0"/>
              <w:spacing w:before="40" w:after="40"/>
              <w:rPr>
                <w:spacing w:val="-2"/>
                <w:lang w:eastAsia="es-ES"/>
              </w:rPr>
            </w:pPr>
            <w:r w:rsidRPr="00626A71">
              <w:rPr>
                <w:spacing w:val="-2"/>
                <w:lang w:eastAsia="es-ES"/>
              </w:rPr>
              <w:t>@</w:t>
            </w:r>
            <w:proofErr w:type="spellStart"/>
            <w:r w:rsidRPr="00626A71">
              <w:rPr>
                <w:spacing w:val="-2"/>
                <w:lang w:eastAsia="es-ES"/>
              </w:rPr>
              <w:t>udc.gal</w:t>
            </w:r>
            <w:proofErr w:type="spellEnd"/>
          </w:p>
        </w:tc>
      </w:tr>
      <w:tr w:rsidR="00282C5F" w:rsidRPr="00626A71" w14:paraId="09017C59" w14:textId="77777777" w:rsidTr="00303CB2">
        <w:tc>
          <w:tcPr>
            <w:tcW w:w="5000" w:type="pct"/>
            <w:gridSpan w:val="8"/>
            <w:tcBorders>
              <w:top w:val="single" w:sz="4" w:space="0" w:color="FF00FF"/>
              <w:left w:val="single" w:sz="12" w:space="0" w:color="FF00FF"/>
              <w:bottom w:val="single" w:sz="4" w:space="0" w:color="FF00FF"/>
              <w:right w:val="single" w:sz="12" w:space="0" w:color="FF00FF"/>
            </w:tcBorders>
            <w:shd w:val="clear" w:color="auto" w:fill="D9D9D9" w:themeFill="background1" w:themeFillShade="D9"/>
          </w:tcPr>
          <w:p w14:paraId="03184D1B" w14:textId="77777777" w:rsidR="00282C5F" w:rsidRPr="00626A71" w:rsidRDefault="00282C5F" w:rsidP="00303CB2">
            <w:pPr>
              <w:pStyle w:val="Ttulo7"/>
              <w:snapToGrid w:val="0"/>
              <w:spacing w:before="40" w:after="40"/>
              <w:ind w:left="0" w:firstLine="0"/>
              <w:rPr>
                <w:rFonts w:cs="Calibri"/>
                <w:spacing w:val="-2"/>
                <w:sz w:val="20"/>
                <w:szCs w:val="20"/>
              </w:rPr>
            </w:pPr>
            <w:r w:rsidRPr="00626A71">
              <w:rPr>
                <w:rFonts w:cs="Calibri"/>
                <w:b/>
                <w:spacing w:val="-2"/>
                <w:sz w:val="20"/>
                <w:szCs w:val="20"/>
              </w:rPr>
              <w:t>Datos académicos</w:t>
            </w:r>
          </w:p>
        </w:tc>
      </w:tr>
      <w:tr w:rsidR="00282C5F" w:rsidRPr="00626A71" w14:paraId="7B7CC8A8" w14:textId="77777777" w:rsidTr="00152788">
        <w:trPr>
          <w:trHeight w:val="567"/>
        </w:trPr>
        <w:tc>
          <w:tcPr>
            <w:tcW w:w="3324" w:type="pct"/>
            <w:gridSpan w:val="6"/>
            <w:tcBorders>
              <w:top w:val="single" w:sz="4" w:space="0" w:color="FF00FF"/>
              <w:left w:val="single" w:sz="12" w:space="0" w:color="FF00FF"/>
              <w:bottom w:val="single" w:sz="4" w:space="0" w:color="FF00FF"/>
            </w:tcBorders>
          </w:tcPr>
          <w:p w14:paraId="77C08CC6" w14:textId="360FD1C6" w:rsidR="00282C5F" w:rsidRPr="00626A71" w:rsidRDefault="00282C5F" w:rsidP="00303CB2">
            <w:pPr>
              <w:pStyle w:val="Ttulo7"/>
              <w:snapToGrid w:val="0"/>
              <w:spacing w:before="40" w:after="40"/>
              <w:ind w:left="0" w:firstLine="0"/>
              <w:rPr>
                <w:rFonts w:cs="Calibri"/>
                <w:b/>
                <w:spacing w:val="-2"/>
                <w:sz w:val="20"/>
                <w:szCs w:val="20"/>
              </w:rPr>
            </w:pPr>
            <w:r w:rsidRPr="00626A71">
              <w:rPr>
                <w:rFonts w:cs="Calibri"/>
                <w:b/>
                <w:spacing w:val="-2"/>
                <w:sz w:val="20"/>
                <w:szCs w:val="20"/>
              </w:rPr>
              <w:t>Título académico</w:t>
            </w:r>
            <w:r w:rsidR="00043E5B">
              <w:rPr>
                <w:rFonts w:cs="Calibri"/>
                <w:b/>
                <w:spacing w:val="-2"/>
                <w:sz w:val="20"/>
                <w:szCs w:val="20"/>
              </w:rPr>
              <w:t>:</w:t>
            </w:r>
          </w:p>
        </w:tc>
        <w:tc>
          <w:tcPr>
            <w:tcW w:w="1676" w:type="pct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12" w:space="0" w:color="FF00FF"/>
            </w:tcBorders>
          </w:tcPr>
          <w:p w14:paraId="533654A0" w14:textId="55697FE3" w:rsidR="00282C5F" w:rsidRPr="00626A71" w:rsidRDefault="00282C5F" w:rsidP="00303CB2">
            <w:pPr>
              <w:pStyle w:val="Ttulo7"/>
              <w:snapToGrid w:val="0"/>
              <w:spacing w:before="40" w:after="40"/>
              <w:ind w:left="0" w:firstLine="0"/>
              <w:rPr>
                <w:rFonts w:cs="Calibri"/>
                <w:spacing w:val="-2"/>
                <w:sz w:val="20"/>
                <w:szCs w:val="20"/>
              </w:rPr>
            </w:pPr>
            <w:r w:rsidRPr="00626A71">
              <w:rPr>
                <w:rFonts w:cs="Calibri"/>
                <w:b/>
                <w:spacing w:val="-2"/>
                <w:sz w:val="20"/>
                <w:szCs w:val="20"/>
              </w:rPr>
              <w:t>Curso actual</w:t>
            </w:r>
            <w:r w:rsidR="00043E5B">
              <w:rPr>
                <w:rFonts w:cs="Calibri"/>
                <w:b/>
                <w:spacing w:val="-2"/>
                <w:sz w:val="20"/>
                <w:szCs w:val="20"/>
              </w:rPr>
              <w:t>:</w:t>
            </w:r>
          </w:p>
        </w:tc>
      </w:tr>
      <w:tr w:rsidR="00282C5F" w:rsidRPr="00626A71" w14:paraId="07459315" w14:textId="77777777" w:rsidTr="00152788">
        <w:trPr>
          <w:trHeight w:val="567"/>
        </w:trPr>
        <w:tc>
          <w:tcPr>
            <w:tcW w:w="3324" w:type="pct"/>
            <w:gridSpan w:val="6"/>
            <w:tcBorders>
              <w:top w:val="single" w:sz="4" w:space="0" w:color="FF00FF"/>
              <w:left w:val="single" w:sz="12" w:space="0" w:color="FF00FF"/>
              <w:bottom w:val="single" w:sz="4" w:space="0" w:color="FF00FF"/>
            </w:tcBorders>
          </w:tcPr>
          <w:p w14:paraId="6537F28F" w14:textId="77777777" w:rsidR="00282C5F" w:rsidRPr="00626A71" w:rsidRDefault="00282C5F" w:rsidP="00303CB2">
            <w:pPr>
              <w:pStyle w:val="Ttulo7"/>
              <w:snapToGrid w:val="0"/>
              <w:spacing w:before="40" w:after="40"/>
              <w:ind w:left="0" w:firstLine="0"/>
              <w:rPr>
                <w:rFonts w:cs="Calibri"/>
                <w:b/>
                <w:spacing w:val="-2"/>
                <w:sz w:val="20"/>
                <w:szCs w:val="20"/>
              </w:rPr>
            </w:pPr>
          </w:p>
        </w:tc>
        <w:tc>
          <w:tcPr>
            <w:tcW w:w="1676" w:type="pct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12" w:space="0" w:color="FF00FF"/>
            </w:tcBorders>
          </w:tcPr>
          <w:p w14:paraId="6DFB9E20" w14:textId="77777777" w:rsidR="00282C5F" w:rsidRPr="00626A71" w:rsidRDefault="00282C5F" w:rsidP="00303CB2">
            <w:pPr>
              <w:pStyle w:val="Ttulo7"/>
              <w:snapToGrid w:val="0"/>
              <w:spacing w:before="40" w:after="40"/>
              <w:ind w:left="0" w:firstLine="0"/>
              <w:rPr>
                <w:rFonts w:cs="Calibri"/>
                <w:b/>
                <w:spacing w:val="-2"/>
                <w:sz w:val="20"/>
                <w:szCs w:val="20"/>
              </w:rPr>
            </w:pPr>
          </w:p>
        </w:tc>
      </w:tr>
      <w:tr w:rsidR="00282C5F" w:rsidRPr="00626A71" w14:paraId="0C88746D" w14:textId="77777777" w:rsidTr="00303CB2">
        <w:tc>
          <w:tcPr>
            <w:tcW w:w="5000" w:type="pct"/>
            <w:gridSpan w:val="8"/>
            <w:tcBorders>
              <w:top w:val="single" w:sz="4" w:space="0" w:color="FF00FF"/>
              <w:left w:val="single" w:sz="12" w:space="0" w:color="FF00FF"/>
              <w:bottom w:val="single" w:sz="4" w:space="0" w:color="FF00FF"/>
              <w:right w:val="single" w:sz="12" w:space="0" w:color="FF00FF"/>
            </w:tcBorders>
            <w:shd w:val="clear" w:color="auto" w:fill="D9D9D9" w:themeFill="background1" w:themeFillShade="D9"/>
          </w:tcPr>
          <w:p w14:paraId="7C734D54" w14:textId="77777777" w:rsidR="00282C5F" w:rsidRPr="00626A71" w:rsidRDefault="00282C5F" w:rsidP="00303CB2">
            <w:pPr>
              <w:pStyle w:val="Ttulo7"/>
              <w:snapToGrid w:val="0"/>
              <w:spacing w:before="40" w:after="40"/>
              <w:ind w:left="0" w:firstLine="0"/>
              <w:rPr>
                <w:rFonts w:cs="Calibri"/>
                <w:spacing w:val="-2"/>
                <w:sz w:val="20"/>
                <w:szCs w:val="20"/>
              </w:rPr>
            </w:pPr>
            <w:r w:rsidRPr="00626A71">
              <w:rPr>
                <w:rFonts w:cs="Calibri"/>
                <w:b/>
                <w:spacing w:val="-2"/>
                <w:sz w:val="20"/>
                <w:szCs w:val="20"/>
              </w:rPr>
              <w:t>Cursos de formación específica</w:t>
            </w:r>
          </w:p>
        </w:tc>
      </w:tr>
      <w:tr w:rsidR="00282C5F" w:rsidRPr="00626A71" w14:paraId="49B89A8E" w14:textId="77777777" w:rsidTr="00152788">
        <w:trPr>
          <w:trHeight w:val="567"/>
        </w:trPr>
        <w:tc>
          <w:tcPr>
            <w:tcW w:w="2178" w:type="pct"/>
            <w:gridSpan w:val="4"/>
            <w:tcBorders>
              <w:top w:val="single" w:sz="4" w:space="0" w:color="FF00FF"/>
              <w:left w:val="single" w:sz="12" w:space="0" w:color="FF00FF"/>
              <w:bottom w:val="single" w:sz="4" w:space="0" w:color="FF00FF"/>
            </w:tcBorders>
          </w:tcPr>
          <w:p w14:paraId="2A968154" w14:textId="7771157B" w:rsidR="00282C5F" w:rsidRPr="00626A71" w:rsidRDefault="00282C5F" w:rsidP="00303CB2">
            <w:pPr>
              <w:pStyle w:val="Ttulo7"/>
              <w:snapToGrid w:val="0"/>
              <w:spacing w:before="40" w:after="40"/>
              <w:ind w:left="0" w:firstLine="0"/>
              <w:rPr>
                <w:rFonts w:cs="Calibri"/>
                <w:b/>
                <w:spacing w:val="-2"/>
                <w:sz w:val="20"/>
                <w:szCs w:val="20"/>
              </w:rPr>
            </w:pPr>
            <w:r w:rsidRPr="00626A71">
              <w:rPr>
                <w:rFonts w:cs="Calibri"/>
                <w:b/>
                <w:spacing w:val="-2"/>
                <w:sz w:val="20"/>
                <w:szCs w:val="20"/>
              </w:rPr>
              <w:t>Denominación do curso</w:t>
            </w:r>
            <w:r w:rsidR="00591BD1" w:rsidRPr="00626A71">
              <w:rPr>
                <w:rFonts w:cs="Calibri"/>
                <w:b/>
                <w:spacing w:val="-2"/>
                <w:sz w:val="20"/>
                <w:szCs w:val="20"/>
              </w:rPr>
              <w:t>:</w:t>
            </w:r>
          </w:p>
        </w:tc>
        <w:tc>
          <w:tcPr>
            <w:tcW w:w="2140" w:type="pct"/>
            <w:gridSpan w:val="3"/>
            <w:tcBorders>
              <w:top w:val="single" w:sz="4" w:space="0" w:color="FF00FF"/>
              <w:left w:val="single" w:sz="4" w:space="0" w:color="FF00FF"/>
              <w:bottom w:val="single" w:sz="4" w:space="0" w:color="FF00FF"/>
            </w:tcBorders>
            <w:shd w:val="clear" w:color="auto" w:fill="FFFFFF" w:themeFill="background1"/>
          </w:tcPr>
          <w:p w14:paraId="749032C7" w14:textId="48520446" w:rsidR="00282C5F" w:rsidRPr="00626A71" w:rsidRDefault="00282C5F" w:rsidP="00303CB2">
            <w:pPr>
              <w:pStyle w:val="Ttulo7"/>
              <w:snapToGrid w:val="0"/>
              <w:spacing w:before="40" w:after="40"/>
              <w:ind w:left="0" w:firstLine="0"/>
              <w:rPr>
                <w:rFonts w:cs="Calibri"/>
                <w:b/>
                <w:spacing w:val="-2"/>
                <w:sz w:val="20"/>
                <w:szCs w:val="20"/>
              </w:rPr>
            </w:pPr>
            <w:r w:rsidRPr="00626A71">
              <w:rPr>
                <w:rFonts w:cs="Calibri"/>
                <w:b/>
                <w:spacing w:val="-2"/>
                <w:sz w:val="20"/>
                <w:szCs w:val="20"/>
              </w:rPr>
              <w:t>Organismo, entidade ou centro</w:t>
            </w:r>
            <w:r w:rsidR="00591BD1" w:rsidRPr="00626A71">
              <w:rPr>
                <w:rFonts w:cs="Calibri"/>
                <w:b/>
                <w:spacing w:val="-2"/>
                <w:sz w:val="20"/>
                <w:szCs w:val="20"/>
              </w:rPr>
              <w:t>:</w:t>
            </w:r>
          </w:p>
        </w:tc>
        <w:tc>
          <w:tcPr>
            <w:tcW w:w="682" w:type="pct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12" w:space="0" w:color="FF00FF"/>
            </w:tcBorders>
            <w:shd w:val="clear" w:color="auto" w:fill="FFFFFF" w:themeFill="background1"/>
          </w:tcPr>
          <w:p w14:paraId="53579A79" w14:textId="4B5C1276" w:rsidR="00282C5F" w:rsidRPr="00626A71" w:rsidRDefault="00282C5F" w:rsidP="00303CB2">
            <w:pPr>
              <w:pStyle w:val="Ttulo7"/>
              <w:snapToGrid w:val="0"/>
              <w:spacing w:before="40" w:after="40"/>
              <w:ind w:left="0" w:firstLine="0"/>
              <w:rPr>
                <w:rFonts w:cs="Calibri"/>
                <w:spacing w:val="-2"/>
                <w:sz w:val="20"/>
                <w:szCs w:val="20"/>
              </w:rPr>
            </w:pPr>
            <w:r w:rsidRPr="00626A71">
              <w:rPr>
                <w:rFonts w:cs="Calibri"/>
                <w:b/>
                <w:spacing w:val="-2"/>
                <w:sz w:val="20"/>
                <w:szCs w:val="20"/>
              </w:rPr>
              <w:t xml:space="preserve">N.º </w:t>
            </w:r>
            <w:r w:rsidR="00F204EF" w:rsidRPr="00626A71">
              <w:rPr>
                <w:rFonts w:cs="Calibri"/>
                <w:b/>
                <w:spacing w:val="-2"/>
                <w:sz w:val="20"/>
                <w:szCs w:val="20"/>
              </w:rPr>
              <w:t xml:space="preserve">de </w:t>
            </w:r>
            <w:r w:rsidRPr="00626A71">
              <w:rPr>
                <w:rFonts w:cs="Calibri"/>
                <w:b/>
                <w:spacing w:val="-2"/>
                <w:sz w:val="20"/>
                <w:szCs w:val="20"/>
              </w:rPr>
              <w:t>horas</w:t>
            </w:r>
            <w:r w:rsidR="00043E5B">
              <w:rPr>
                <w:rFonts w:cs="Calibri"/>
                <w:b/>
                <w:spacing w:val="-2"/>
                <w:sz w:val="20"/>
                <w:szCs w:val="20"/>
              </w:rPr>
              <w:t>:</w:t>
            </w:r>
          </w:p>
        </w:tc>
      </w:tr>
      <w:tr w:rsidR="00282C5F" w:rsidRPr="00626A71" w14:paraId="70DF9E56" w14:textId="77777777" w:rsidTr="00152788">
        <w:trPr>
          <w:trHeight w:val="567"/>
        </w:trPr>
        <w:tc>
          <w:tcPr>
            <w:tcW w:w="2178" w:type="pct"/>
            <w:gridSpan w:val="4"/>
            <w:tcBorders>
              <w:top w:val="single" w:sz="4" w:space="0" w:color="FF00FF"/>
              <w:left w:val="single" w:sz="12" w:space="0" w:color="FF00FF"/>
              <w:bottom w:val="single" w:sz="4" w:space="0" w:color="FF00FF"/>
            </w:tcBorders>
          </w:tcPr>
          <w:p w14:paraId="44E871BC" w14:textId="77777777" w:rsidR="00282C5F" w:rsidRPr="00626A71" w:rsidRDefault="00282C5F" w:rsidP="00303CB2">
            <w:pPr>
              <w:pStyle w:val="Ttulo7"/>
              <w:snapToGrid w:val="0"/>
              <w:spacing w:before="40" w:after="40"/>
              <w:ind w:left="0" w:firstLine="0"/>
              <w:rPr>
                <w:rFonts w:cs="Calibri"/>
                <w:b/>
                <w:spacing w:val="-2"/>
                <w:sz w:val="20"/>
                <w:szCs w:val="20"/>
              </w:rPr>
            </w:pPr>
          </w:p>
        </w:tc>
        <w:tc>
          <w:tcPr>
            <w:tcW w:w="2140" w:type="pct"/>
            <w:gridSpan w:val="3"/>
            <w:tcBorders>
              <w:top w:val="single" w:sz="4" w:space="0" w:color="FF00FF"/>
              <w:left w:val="single" w:sz="4" w:space="0" w:color="FF00FF"/>
              <w:bottom w:val="single" w:sz="4" w:space="0" w:color="FF00FF"/>
            </w:tcBorders>
            <w:shd w:val="clear" w:color="auto" w:fill="FFFFFF" w:themeFill="background1"/>
          </w:tcPr>
          <w:p w14:paraId="144A5D23" w14:textId="77777777" w:rsidR="00282C5F" w:rsidRPr="00626A71" w:rsidRDefault="00282C5F" w:rsidP="00303CB2">
            <w:pPr>
              <w:pStyle w:val="Ttulo7"/>
              <w:snapToGrid w:val="0"/>
              <w:spacing w:before="40" w:after="40"/>
              <w:ind w:left="0" w:firstLine="0"/>
              <w:rPr>
                <w:rFonts w:cs="Calibri"/>
                <w:b/>
                <w:spacing w:val="-2"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12" w:space="0" w:color="FF00FF"/>
            </w:tcBorders>
            <w:shd w:val="clear" w:color="auto" w:fill="FFFFFF" w:themeFill="background1"/>
          </w:tcPr>
          <w:p w14:paraId="738610EB" w14:textId="77777777" w:rsidR="00282C5F" w:rsidRPr="00626A71" w:rsidRDefault="00282C5F" w:rsidP="00303CB2">
            <w:pPr>
              <w:pStyle w:val="Ttulo7"/>
              <w:snapToGrid w:val="0"/>
              <w:spacing w:before="40" w:after="40"/>
              <w:ind w:left="0" w:firstLine="0"/>
              <w:rPr>
                <w:rFonts w:cs="Calibri"/>
                <w:b/>
                <w:spacing w:val="-2"/>
                <w:sz w:val="20"/>
                <w:szCs w:val="20"/>
              </w:rPr>
            </w:pPr>
          </w:p>
        </w:tc>
      </w:tr>
      <w:tr w:rsidR="00282C5F" w:rsidRPr="00626A71" w14:paraId="637805D2" w14:textId="77777777" w:rsidTr="00152788">
        <w:trPr>
          <w:trHeight w:val="567"/>
        </w:trPr>
        <w:tc>
          <w:tcPr>
            <w:tcW w:w="2178" w:type="pct"/>
            <w:gridSpan w:val="4"/>
            <w:tcBorders>
              <w:top w:val="single" w:sz="4" w:space="0" w:color="FF00FF"/>
              <w:left w:val="single" w:sz="12" w:space="0" w:color="FF00FF"/>
              <w:bottom w:val="single" w:sz="4" w:space="0" w:color="FF00FF"/>
            </w:tcBorders>
          </w:tcPr>
          <w:p w14:paraId="463F29E8" w14:textId="77777777" w:rsidR="00282C5F" w:rsidRPr="00626A71" w:rsidRDefault="00282C5F" w:rsidP="00303CB2">
            <w:pPr>
              <w:pStyle w:val="Ttulo7"/>
              <w:snapToGrid w:val="0"/>
              <w:spacing w:before="40" w:after="40"/>
              <w:ind w:left="0" w:firstLine="0"/>
              <w:rPr>
                <w:rFonts w:cs="Calibri"/>
                <w:b/>
                <w:spacing w:val="-2"/>
                <w:sz w:val="20"/>
                <w:szCs w:val="20"/>
              </w:rPr>
            </w:pPr>
          </w:p>
        </w:tc>
        <w:tc>
          <w:tcPr>
            <w:tcW w:w="2140" w:type="pct"/>
            <w:gridSpan w:val="3"/>
            <w:tcBorders>
              <w:top w:val="single" w:sz="4" w:space="0" w:color="FF00FF"/>
              <w:left w:val="single" w:sz="4" w:space="0" w:color="FF00FF"/>
              <w:bottom w:val="single" w:sz="4" w:space="0" w:color="FF00FF"/>
            </w:tcBorders>
            <w:shd w:val="clear" w:color="auto" w:fill="FFFFFF" w:themeFill="background1"/>
          </w:tcPr>
          <w:p w14:paraId="3B7B4B86" w14:textId="77777777" w:rsidR="00282C5F" w:rsidRPr="00626A71" w:rsidRDefault="00282C5F" w:rsidP="00303CB2">
            <w:pPr>
              <w:pStyle w:val="Ttulo7"/>
              <w:snapToGrid w:val="0"/>
              <w:spacing w:before="40" w:after="40"/>
              <w:ind w:left="0" w:firstLine="0"/>
              <w:rPr>
                <w:rFonts w:cs="Calibri"/>
                <w:b/>
                <w:spacing w:val="-2"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12" w:space="0" w:color="FF00FF"/>
            </w:tcBorders>
            <w:shd w:val="clear" w:color="auto" w:fill="FFFFFF" w:themeFill="background1"/>
          </w:tcPr>
          <w:p w14:paraId="3A0FF5F2" w14:textId="77777777" w:rsidR="00282C5F" w:rsidRPr="00626A71" w:rsidRDefault="00282C5F" w:rsidP="00303CB2">
            <w:pPr>
              <w:pStyle w:val="Ttulo7"/>
              <w:snapToGrid w:val="0"/>
              <w:spacing w:before="40" w:after="40"/>
              <w:ind w:left="0" w:firstLine="0"/>
              <w:rPr>
                <w:rFonts w:cs="Calibri"/>
                <w:b/>
                <w:spacing w:val="-2"/>
                <w:sz w:val="20"/>
                <w:szCs w:val="20"/>
              </w:rPr>
            </w:pPr>
          </w:p>
        </w:tc>
      </w:tr>
      <w:tr w:rsidR="00282C5F" w:rsidRPr="00626A71" w14:paraId="69CDC451" w14:textId="77777777" w:rsidTr="00303CB2">
        <w:tc>
          <w:tcPr>
            <w:tcW w:w="5000" w:type="pct"/>
            <w:gridSpan w:val="8"/>
            <w:tcBorders>
              <w:top w:val="single" w:sz="4" w:space="0" w:color="FF00FF"/>
              <w:left w:val="single" w:sz="12" w:space="0" w:color="FF00FF"/>
              <w:bottom w:val="single" w:sz="4" w:space="0" w:color="FF00FF"/>
              <w:right w:val="single" w:sz="12" w:space="0" w:color="FF00FF"/>
            </w:tcBorders>
            <w:shd w:val="clear" w:color="auto" w:fill="D9D9D9" w:themeFill="background1" w:themeFillShade="D9"/>
          </w:tcPr>
          <w:p w14:paraId="46EDB9DA" w14:textId="77777777" w:rsidR="00282C5F" w:rsidRPr="00626A71" w:rsidRDefault="00282C5F" w:rsidP="00303CB2">
            <w:pPr>
              <w:pStyle w:val="Ttulo7"/>
              <w:snapToGrid w:val="0"/>
              <w:spacing w:before="40" w:after="40"/>
              <w:ind w:left="0" w:firstLine="0"/>
              <w:rPr>
                <w:rFonts w:cs="Calibri"/>
                <w:spacing w:val="-2"/>
                <w:sz w:val="20"/>
                <w:szCs w:val="20"/>
              </w:rPr>
            </w:pPr>
            <w:r w:rsidRPr="00626A71">
              <w:rPr>
                <w:rFonts w:cs="Calibri"/>
                <w:b/>
                <w:spacing w:val="-2"/>
                <w:sz w:val="20"/>
                <w:szCs w:val="20"/>
              </w:rPr>
              <w:t>Experiencia en voluntariado, campos de traballo, movementos sociais ou asociativos</w:t>
            </w:r>
          </w:p>
        </w:tc>
      </w:tr>
      <w:tr w:rsidR="00282C5F" w:rsidRPr="00626A71" w14:paraId="5630AD66" w14:textId="77777777" w:rsidTr="00152788">
        <w:trPr>
          <w:trHeight w:val="567"/>
        </w:trPr>
        <w:tc>
          <w:tcPr>
            <w:tcW w:w="2178" w:type="pct"/>
            <w:gridSpan w:val="4"/>
            <w:tcBorders>
              <w:top w:val="single" w:sz="4" w:space="0" w:color="FF00FF"/>
              <w:left w:val="single" w:sz="12" w:space="0" w:color="FF00FF"/>
              <w:bottom w:val="single" w:sz="4" w:space="0" w:color="FF00FF"/>
            </w:tcBorders>
          </w:tcPr>
          <w:p w14:paraId="61829076" w14:textId="77777777" w:rsidR="00282C5F" w:rsidRPr="00626A71" w:rsidRDefault="00282C5F" w:rsidP="00303CB2">
            <w:pPr>
              <w:pStyle w:val="Ttulo7"/>
              <w:snapToGrid w:val="0"/>
              <w:spacing w:before="40" w:after="40"/>
              <w:ind w:left="0" w:firstLine="0"/>
              <w:rPr>
                <w:rFonts w:cs="Calibri"/>
                <w:b/>
                <w:spacing w:val="-2"/>
                <w:sz w:val="20"/>
                <w:szCs w:val="20"/>
              </w:rPr>
            </w:pPr>
          </w:p>
        </w:tc>
        <w:tc>
          <w:tcPr>
            <w:tcW w:w="2140" w:type="pct"/>
            <w:gridSpan w:val="3"/>
            <w:tcBorders>
              <w:top w:val="single" w:sz="4" w:space="0" w:color="FF00FF"/>
              <w:left w:val="single" w:sz="4" w:space="0" w:color="FF00FF"/>
              <w:bottom w:val="single" w:sz="4" w:space="0" w:color="FF00FF"/>
            </w:tcBorders>
            <w:shd w:val="clear" w:color="auto" w:fill="FFFFFF" w:themeFill="background1"/>
          </w:tcPr>
          <w:p w14:paraId="2BA226A1" w14:textId="77777777" w:rsidR="00282C5F" w:rsidRPr="00626A71" w:rsidRDefault="00282C5F" w:rsidP="00303CB2">
            <w:pPr>
              <w:pStyle w:val="Ttulo7"/>
              <w:snapToGrid w:val="0"/>
              <w:spacing w:before="40" w:after="40"/>
              <w:ind w:left="0" w:firstLine="0"/>
              <w:rPr>
                <w:rFonts w:cs="Calibri"/>
                <w:b/>
                <w:spacing w:val="-2"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12" w:space="0" w:color="FF00FF"/>
            </w:tcBorders>
            <w:shd w:val="clear" w:color="auto" w:fill="FFFFFF" w:themeFill="background1"/>
          </w:tcPr>
          <w:p w14:paraId="17AD93B2" w14:textId="77777777" w:rsidR="00282C5F" w:rsidRPr="00626A71" w:rsidRDefault="00282C5F" w:rsidP="00303CB2">
            <w:pPr>
              <w:pStyle w:val="Ttulo7"/>
              <w:snapToGrid w:val="0"/>
              <w:spacing w:before="40" w:after="40"/>
              <w:ind w:left="0" w:firstLine="0"/>
              <w:rPr>
                <w:rFonts w:cs="Calibri"/>
                <w:b/>
                <w:spacing w:val="-2"/>
                <w:sz w:val="20"/>
                <w:szCs w:val="20"/>
              </w:rPr>
            </w:pPr>
          </w:p>
        </w:tc>
      </w:tr>
      <w:tr w:rsidR="00282C5F" w:rsidRPr="00626A71" w14:paraId="0DE4B5B7" w14:textId="77777777" w:rsidTr="00152788">
        <w:trPr>
          <w:trHeight w:val="567"/>
        </w:trPr>
        <w:tc>
          <w:tcPr>
            <w:tcW w:w="2178" w:type="pct"/>
            <w:gridSpan w:val="4"/>
            <w:tcBorders>
              <w:top w:val="single" w:sz="4" w:space="0" w:color="FF00FF"/>
              <w:left w:val="single" w:sz="12" w:space="0" w:color="FF00FF"/>
              <w:bottom w:val="single" w:sz="4" w:space="0" w:color="FF00FF"/>
            </w:tcBorders>
          </w:tcPr>
          <w:p w14:paraId="66204FF1" w14:textId="77777777" w:rsidR="00282C5F" w:rsidRPr="00626A71" w:rsidRDefault="00282C5F" w:rsidP="00303CB2">
            <w:pPr>
              <w:pStyle w:val="Ttulo7"/>
              <w:snapToGrid w:val="0"/>
              <w:spacing w:before="40" w:after="40"/>
              <w:ind w:left="0" w:firstLine="0"/>
              <w:rPr>
                <w:rFonts w:cs="Calibri"/>
                <w:b/>
                <w:spacing w:val="-2"/>
                <w:sz w:val="20"/>
                <w:szCs w:val="20"/>
              </w:rPr>
            </w:pPr>
          </w:p>
        </w:tc>
        <w:tc>
          <w:tcPr>
            <w:tcW w:w="2140" w:type="pct"/>
            <w:gridSpan w:val="3"/>
            <w:tcBorders>
              <w:top w:val="single" w:sz="4" w:space="0" w:color="FF00FF"/>
              <w:left w:val="single" w:sz="4" w:space="0" w:color="FF00FF"/>
              <w:bottom w:val="single" w:sz="4" w:space="0" w:color="FF00FF"/>
            </w:tcBorders>
            <w:shd w:val="clear" w:color="auto" w:fill="FFFFFF" w:themeFill="background1"/>
          </w:tcPr>
          <w:p w14:paraId="2DBF0D7D" w14:textId="77777777" w:rsidR="00282C5F" w:rsidRPr="00626A71" w:rsidRDefault="00282C5F" w:rsidP="00303CB2">
            <w:pPr>
              <w:pStyle w:val="Ttulo7"/>
              <w:snapToGrid w:val="0"/>
              <w:spacing w:before="40" w:after="40"/>
              <w:ind w:left="0" w:firstLine="0"/>
              <w:rPr>
                <w:rFonts w:cs="Calibri"/>
                <w:b/>
                <w:spacing w:val="-2"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12" w:space="0" w:color="FF00FF"/>
            </w:tcBorders>
            <w:shd w:val="clear" w:color="auto" w:fill="FFFFFF" w:themeFill="background1"/>
          </w:tcPr>
          <w:p w14:paraId="6B62F1B3" w14:textId="77777777" w:rsidR="00282C5F" w:rsidRPr="00626A71" w:rsidRDefault="00282C5F" w:rsidP="00303CB2">
            <w:pPr>
              <w:pStyle w:val="Ttulo7"/>
              <w:snapToGrid w:val="0"/>
              <w:spacing w:before="40" w:after="40"/>
              <w:ind w:left="0" w:firstLine="0"/>
              <w:rPr>
                <w:rFonts w:cs="Calibri"/>
                <w:b/>
                <w:spacing w:val="-2"/>
                <w:sz w:val="20"/>
                <w:szCs w:val="20"/>
              </w:rPr>
            </w:pPr>
          </w:p>
        </w:tc>
      </w:tr>
      <w:tr w:rsidR="00282C5F" w:rsidRPr="00626A71" w14:paraId="02F2C34E" w14:textId="77777777" w:rsidTr="00152788">
        <w:trPr>
          <w:trHeight w:val="567"/>
        </w:trPr>
        <w:tc>
          <w:tcPr>
            <w:tcW w:w="2178" w:type="pct"/>
            <w:gridSpan w:val="4"/>
            <w:tcBorders>
              <w:top w:val="single" w:sz="4" w:space="0" w:color="FF00FF"/>
              <w:left w:val="single" w:sz="12" w:space="0" w:color="FF00FF"/>
              <w:bottom w:val="single" w:sz="4" w:space="0" w:color="FF00FF"/>
            </w:tcBorders>
          </w:tcPr>
          <w:p w14:paraId="680A4E5D" w14:textId="77777777" w:rsidR="00282C5F" w:rsidRPr="00626A71" w:rsidRDefault="00282C5F" w:rsidP="00303CB2">
            <w:pPr>
              <w:pStyle w:val="Ttulo7"/>
              <w:snapToGrid w:val="0"/>
              <w:spacing w:before="40" w:after="40"/>
              <w:ind w:left="0" w:firstLine="0"/>
              <w:rPr>
                <w:rFonts w:cs="Calibri"/>
                <w:b/>
                <w:spacing w:val="-2"/>
                <w:sz w:val="20"/>
                <w:szCs w:val="20"/>
              </w:rPr>
            </w:pPr>
          </w:p>
        </w:tc>
        <w:tc>
          <w:tcPr>
            <w:tcW w:w="2140" w:type="pct"/>
            <w:gridSpan w:val="3"/>
            <w:tcBorders>
              <w:top w:val="single" w:sz="4" w:space="0" w:color="FF00FF"/>
              <w:left w:val="single" w:sz="4" w:space="0" w:color="FF00FF"/>
              <w:bottom w:val="single" w:sz="4" w:space="0" w:color="FF00FF"/>
            </w:tcBorders>
            <w:shd w:val="clear" w:color="auto" w:fill="FFFFFF" w:themeFill="background1"/>
          </w:tcPr>
          <w:p w14:paraId="19219836" w14:textId="77777777" w:rsidR="00282C5F" w:rsidRPr="00626A71" w:rsidRDefault="00282C5F" w:rsidP="00303CB2">
            <w:pPr>
              <w:pStyle w:val="Ttulo7"/>
              <w:snapToGrid w:val="0"/>
              <w:spacing w:before="40" w:after="40"/>
              <w:ind w:left="0" w:firstLine="0"/>
              <w:rPr>
                <w:rFonts w:cs="Calibri"/>
                <w:b/>
                <w:spacing w:val="-2"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12" w:space="0" w:color="FF00FF"/>
            </w:tcBorders>
            <w:shd w:val="clear" w:color="auto" w:fill="FFFFFF" w:themeFill="background1"/>
          </w:tcPr>
          <w:p w14:paraId="296FEF7D" w14:textId="77777777" w:rsidR="00282C5F" w:rsidRPr="00626A71" w:rsidRDefault="00282C5F" w:rsidP="00303CB2">
            <w:pPr>
              <w:pStyle w:val="Ttulo7"/>
              <w:snapToGrid w:val="0"/>
              <w:spacing w:before="40" w:after="40"/>
              <w:ind w:left="0" w:firstLine="0"/>
              <w:rPr>
                <w:rFonts w:cs="Calibri"/>
                <w:b/>
                <w:spacing w:val="-2"/>
                <w:sz w:val="20"/>
                <w:szCs w:val="20"/>
              </w:rPr>
            </w:pPr>
          </w:p>
        </w:tc>
      </w:tr>
      <w:tr w:rsidR="00282C5F" w:rsidRPr="00626A71" w14:paraId="7F9C3FD6" w14:textId="77777777" w:rsidTr="00303CB2">
        <w:tc>
          <w:tcPr>
            <w:tcW w:w="5000" w:type="pct"/>
            <w:gridSpan w:val="8"/>
            <w:tcBorders>
              <w:top w:val="single" w:sz="4" w:space="0" w:color="FF00FF"/>
              <w:left w:val="single" w:sz="12" w:space="0" w:color="FF00FF"/>
              <w:bottom w:val="single" w:sz="4" w:space="0" w:color="FF00FF"/>
              <w:right w:val="single" w:sz="12" w:space="0" w:color="FF00FF"/>
            </w:tcBorders>
            <w:shd w:val="clear" w:color="auto" w:fill="D9D9D9" w:themeFill="background1" w:themeFillShade="D9"/>
          </w:tcPr>
          <w:p w14:paraId="06DD42A8" w14:textId="77777777" w:rsidR="00282C5F" w:rsidRPr="00626A71" w:rsidRDefault="00282C5F" w:rsidP="00303CB2">
            <w:pPr>
              <w:pStyle w:val="Ttulo7"/>
              <w:snapToGrid w:val="0"/>
              <w:spacing w:before="40" w:after="40"/>
              <w:ind w:left="0" w:firstLine="0"/>
              <w:rPr>
                <w:rFonts w:cs="Calibri"/>
                <w:spacing w:val="-2"/>
                <w:sz w:val="20"/>
                <w:szCs w:val="20"/>
              </w:rPr>
            </w:pPr>
            <w:r w:rsidRPr="00626A71">
              <w:rPr>
                <w:rFonts w:cs="Calibri"/>
                <w:b/>
                <w:spacing w:val="-2"/>
                <w:sz w:val="20"/>
                <w:szCs w:val="20"/>
              </w:rPr>
              <w:t>Idiomas</w:t>
            </w:r>
          </w:p>
        </w:tc>
      </w:tr>
      <w:tr w:rsidR="00282C5F" w:rsidRPr="00626A71" w14:paraId="7194DBDC" w14:textId="77777777" w:rsidTr="00152788">
        <w:trPr>
          <w:trHeight w:val="567"/>
        </w:trPr>
        <w:tc>
          <w:tcPr>
            <w:tcW w:w="2178" w:type="pct"/>
            <w:gridSpan w:val="4"/>
            <w:tcBorders>
              <w:top w:val="single" w:sz="4" w:space="0" w:color="FF00FF"/>
              <w:left w:val="single" w:sz="12" w:space="0" w:color="FF00FF"/>
              <w:bottom w:val="single" w:sz="12" w:space="0" w:color="FF00FF"/>
            </w:tcBorders>
          </w:tcPr>
          <w:p w14:paraId="769D0D3C" w14:textId="77777777" w:rsidR="00282C5F" w:rsidRPr="00626A71" w:rsidRDefault="00282C5F" w:rsidP="00303CB2">
            <w:pPr>
              <w:pStyle w:val="Ttulo7"/>
              <w:snapToGrid w:val="0"/>
              <w:spacing w:before="40" w:after="40"/>
              <w:ind w:left="0" w:firstLine="0"/>
              <w:rPr>
                <w:rFonts w:cs="Calibri"/>
                <w:b/>
                <w:spacing w:val="-2"/>
                <w:sz w:val="20"/>
                <w:szCs w:val="20"/>
              </w:rPr>
            </w:pPr>
          </w:p>
        </w:tc>
        <w:tc>
          <w:tcPr>
            <w:tcW w:w="2140" w:type="pct"/>
            <w:gridSpan w:val="3"/>
            <w:tcBorders>
              <w:top w:val="single" w:sz="4" w:space="0" w:color="FF00FF"/>
              <w:left w:val="single" w:sz="4" w:space="0" w:color="FF00FF"/>
              <w:bottom w:val="single" w:sz="12" w:space="0" w:color="FF00FF"/>
            </w:tcBorders>
            <w:shd w:val="clear" w:color="auto" w:fill="FFFFFF" w:themeFill="background1"/>
          </w:tcPr>
          <w:p w14:paraId="54CD245A" w14:textId="77777777" w:rsidR="00282C5F" w:rsidRPr="00626A71" w:rsidRDefault="00282C5F" w:rsidP="00303CB2">
            <w:pPr>
              <w:pStyle w:val="Ttulo7"/>
              <w:snapToGrid w:val="0"/>
              <w:spacing w:before="40" w:after="40"/>
              <w:ind w:left="0" w:firstLine="0"/>
              <w:rPr>
                <w:rFonts w:cs="Calibri"/>
                <w:b/>
                <w:spacing w:val="-2"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FF00FF"/>
              <w:left w:val="single" w:sz="4" w:space="0" w:color="FF00FF"/>
              <w:bottom w:val="single" w:sz="12" w:space="0" w:color="FF00FF"/>
              <w:right w:val="single" w:sz="12" w:space="0" w:color="FF00FF"/>
            </w:tcBorders>
            <w:shd w:val="clear" w:color="auto" w:fill="FFFFFF" w:themeFill="background1"/>
          </w:tcPr>
          <w:p w14:paraId="1231BE67" w14:textId="77777777" w:rsidR="00282C5F" w:rsidRPr="00626A71" w:rsidRDefault="00282C5F" w:rsidP="00303CB2">
            <w:pPr>
              <w:pStyle w:val="Ttulo7"/>
              <w:snapToGrid w:val="0"/>
              <w:spacing w:before="40" w:after="40"/>
              <w:ind w:left="0" w:firstLine="0"/>
              <w:rPr>
                <w:rFonts w:cs="Calibri"/>
                <w:b/>
                <w:spacing w:val="-2"/>
                <w:sz w:val="20"/>
                <w:szCs w:val="20"/>
              </w:rPr>
            </w:pPr>
          </w:p>
        </w:tc>
      </w:tr>
    </w:tbl>
    <w:p w14:paraId="36FEB5B0" w14:textId="7F32E74F" w:rsidR="00E60A01" w:rsidRPr="00626A71" w:rsidRDefault="00E60A01">
      <w:pPr>
        <w:tabs>
          <w:tab w:val="left" w:pos="1800"/>
        </w:tabs>
        <w:jc w:val="center"/>
        <w:rPr>
          <w:rFonts w:ascii="Verdana" w:hAnsi="Verdana" w:cs="Verdana"/>
          <w:spacing w:val="-2"/>
          <w:sz w:val="22"/>
          <w:szCs w:val="22"/>
        </w:rPr>
      </w:pPr>
      <w:r w:rsidRPr="00626A71">
        <w:rPr>
          <w:rFonts w:ascii="Verdana" w:hAnsi="Verdana" w:cs="Verdana"/>
          <w:spacing w:val="-2"/>
          <w:sz w:val="22"/>
          <w:szCs w:val="22"/>
        </w:rPr>
        <w:br w:type="page"/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010"/>
      </w:tblGrid>
      <w:tr w:rsidR="00282C5F" w:rsidRPr="00626A71" w14:paraId="4C4F4ACA" w14:textId="77777777" w:rsidTr="00E60A01">
        <w:tc>
          <w:tcPr>
            <w:tcW w:w="5000" w:type="pct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shd w:val="clear" w:color="auto" w:fill="DBE5F1"/>
            <w:vAlign w:val="center"/>
          </w:tcPr>
          <w:p w14:paraId="7B92797C" w14:textId="77777777" w:rsidR="00282C5F" w:rsidRPr="00626A71" w:rsidRDefault="00A61E58" w:rsidP="00E60A01">
            <w:pPr>
              <w:spacing w:line="360" w:lineRule="auto"/>
              <w:jc w:val="center"/>
              <w:rPr>
                <w:rFonts w:ascii="Verdana" w:hAnsi="Verdana" w:cs="Arial"/>
                <w:b/>
                <w:spacing w:val="-2"/>
                <w:sz w:val="21"/>
                <w:szCs w:val="21"/>
              </w:rPr>
            </w:pPr>
            <w:r w:rsidRPr="00626A71">
              <w:rPr>
                <w:rFonts w:ascii="Verdana" w:hAnsi="Verdana" w:cs="Arial"/>
                <w:b/>
                <w:spacing w:val="-2"/>
                <w:sz w:val="21"/>
                <w:szCs w:val="21"/>
              </w:rPr>
              <w:lastRenderedPageBreak/>
              <w:t>ANEXO II</w:t>
            </w:r>
          </w:p>
          <w:p w14:paraId="7196D064" w14:textId="70618251" w:rsidR="00282C5F" w:rsidRPr="00626A71" w:rsidRDefault="00282C5F" w:rsidP="00E60A01">
            <w:pPr>
              <w:tabs>
                <w:tab w:val="left" w:pos="1800"/>
              </w:tabs>
              <w:jc w:val="center"/>
              <w:rPr>
                <w:rFonts w:ascii="Verdana" w:hAnsi="Verdana" w:cs="Arial"/>
                <w:b/>
                <w:spacing w:val="-2"/>
                <w:sz w:val="21"/>
                <w:szCs w:val="21"/>
              </w:rPr>
            </w:pPr>
            <w:r w:rsidRPr="00626A71">
              <w:rPr>
                <w:rFonts w:ascii="Verdana" w:hAnsi="Verdana" w:cs="Arial"/>
                <w:b/>
                <w:spacing w:val="-2"/>
                <w:sz w:val="21"/>
                <w:szCs w:val="21"/>
              </w:rPr>
              <w:t>FORMULARIO DO PROXECTO</w:t>
            </w:r>
          </w:p>
        </w:tc>
      </w:tr>
    </w:tbl>
    <w:p w14:paraId="730D17BD" w14:textId="77777777" w:rsidR="00BB6DCA" w:rsidRPr="00626A71" w:rsidRDefault="00BB6DCA" w:rsidP="00BB6DCA">
      <w:pPr>
        <w:spacing w:before="120" w:after="240"/>
        <w:jc w:val="center"/>
        <w:rPr>
          <w:rFonts w:ascii="Arial" w:hAnsi="Arial" w:cs="Arial"/>
          <w:i/>
          <w:iCs/>
          <w:spacing w:val="-2"/>
          <w:sz w:val="20"/>
          <w:szCs w:val="20"/>
        </w:rPr>
      </w:pPr>
      <w:r w:rsidRPr="00626A71">
        <w:rPr>
          <w:rFonts w:ascii="Arial" w:hAnsi="Arial" w:cs="Arial"/>
          <w:i/>
          <w:iCs/>
          <w:spacing w:val="-2"/>
          <w:sz w:val="20"/>
          <w:szCs w:val="20"/>
        </w:rPr>
        <w:t>(Poderase empregar máis espazo, se for preciso, en calquera dos apartados deste impreso.)</w:t>
      </w:r>
    </w:p>
    <w:tbl>
      <w:tblPr>
        <w:tblW w:w="9976" w:type="dxa"/>
        <w:jc w:val="center"/>
        <w:tblLook w:val="0000" w:firstRow="0" w:lastRow="0" w:firstColumn="0" w:lastColumn="0" w:noHBand="0" w:noVBand="0"/>
      </w:tblPr>
      <w:tblGrid>
        <w:gridCol w:w="2411"/>
        <w:gridCol w:w="1943"/>
        <w:gridCol w:w="1339"/>
        <w:gridCol w:w="345"/>
        <w:gridCol w:w="1127"/>
        <w:gridCol w:w="216"/>
        <w:gridCol w:w="1433"/>
        <w:gridCol w:w="1162"/>
      </w:tblGrid>
      <w:tr w:rsidR="00282C5F" w:rsidRPr="00626A71" w14:paraId="1DB7CEF9" w14:textId="77777777" w:rsidTr="17F60351">
        <w:trPr>
          <w:trHeight w:val="283"/>
          <w:jc w:val="center"/>
        </w:trPr>
        <w:tc>
          <w:tcPr>
            <w:tcW w:w="9976" w:type="dxa"/>
            <w:gridSpan w:val="8"/>
            <w:tcBorders>
              <w:top w:val="single" w:sz="12" w:space="0" w:color="FF00FF"/>
              <w:left w:val="single" w:sz="12" w:space="0" w:color="FF00FF"/>
              <w:bottom w:val="single" w:sz="4" w:space="0" w:color="FF00FF"/>
              <w:right w:val="single" w:sz="12" w:space="0" w:color="FF00FF"/>
            </w:tcBorders>
            <w:shd w:val="clear" w:color="auto" w:fill="CCCCCC"/>
            <w:vAlign w:val="center"/>
          </w:tcPr>
          <w:p w14:paraId="286B82AC" w14:textId="77777777" w:rsidR="00282C5F" w:rsidRPr="00626A71" w:rsidRDefault="00282C5F" w:rsidP="00E60A01">
            <w:pPr>
              <w:spacing w:before="40" w:after="4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626A71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1. FICHA DESCRITIVA DO PCR</w:t>
            </w:r>
          </w:p>
        </w:tc>
      </w:tr>
      <w:tr w:rsidR="00282C5F" w:rsidRPr="00626A71" w14:paraId="637ED47D" w14:textId="77777777" w:rsidTr="17F60351">
        <w:trPr>
          <w:trHeight w:val="87"/>
          <w:jc w:val="center"/>
        </w:trPr>
        <w:tc>
          <w:tcPr>
            <w:tcW w:w="9976" w:type="dxa"/>
            <w:gridSpan w:val="8"/>
            <w:tcBorders>
              <w:top w:val="single" w:sz="4" w:space="0" w:color="FF00FF"/>
              <w:left w:val="single" w:sz="12" w:space="0" w:color="FF00FF"/>
              <w:bottom w:val="single" w:sz="4" w:space="0" w:color="FF00FF"/>
              <w:right w:val="single" w:sz="12" w:space="0" w:color="FF00FF"/>
            </w:tcBorders>
            <w:vAlign w:val="center"/>
          </w:tcPr>
          <w:p w14:paraId="56A90652" w14:textId="0547C70B" w:rsidR="00282C5F" w:rsidRPr="00626A71" w:rsidRDefault="00E60A01" w:rsidP="00E60A01">
            <w:pPr>
              <w:spacing w:before="40" w:after="40"/>
              <w:rPr>
                <w:rFonts w:ascii="Calibri" w:hAnsi="Calibri" w:cs="Calibri"/>
                <w:iCs/>
                <w:spacing w:val="-2"/>
                <w:sz w:val="20"/>
                <w:szCs w:val="20"/>
              </w:rPr>
            </w:pPr>
            <w:r w:rsidRPr="00626A71">
              <w:rPr>
                <w:rFonts w:ascii="Calibri" w:hAnsi="Calibri" w:cs="Calibri"/>
                <w:iCs/>
                <w:spacing w:val="-2"/>
                <w:sz w:val="20"/>
                <w:szCs w:val="20"/>
              </w:rPr>
              <w:t>TÍTULO DO PCR</w:t>
            </w:r>
          </w:p>
        </w:tc>
      </w:tr>
      <w:tr w:rsidR="00282C5F" w:rsidRPr="00626A71" w14:paraId="48A21919" w14:textId="77777777" w:rsidTr="17F60351">
        <w:trPr>
          <w:jc w:val="center"/>
        </w:trPr>
        <w:tc>
          <w:tcPr>
            <w:tcW w:w="9976" w:type="dxa"/>
            <w:gridSpan w:val="8"/>
            <w:tcBorders>
              <w:top w:val="single" w:sz="4" w:space="0" w:color="FF00FF"/>
              <w:left w:val="single" w:sz="12" w:space="0" w:color="FF00FF"/>
              <w:bottom w:val="single" w:sz="4" w:space="0" w:color="FF00FF"/>
              <w:right w:val="single" w:sz="12" w:space="0" w:color="FF00FF"/>
            </w:tcBorders>
            <w:vAlign w:val="center"/>
          </w:tcPr>
          <w:p w14:paraId="5B08B5D1" w14:textId="77777777" w:rsidR="00F451F5" w:rsidRPr="00F451F5" w:rsidRDefault="00F451F5" w:rsidP="00E60A01">
            <w:pPr>
              <w:spacing w:before="40" w:after="40"/>
              <w:rPr>
                <w:rFonts w:ascii="Calibri" w:hAnsi="Calibri" w:cs="Calibri"/>
                <w:iCs/>
                <w:spacing w:val="-2"/>
                <w:sz w:val="20"/>
                <w:szCs w:val="20"/>
              </w:rPr>
            </w:pPr>
          </w:p>
        </w:tc>
      </w:tr>
      <w:tr w:rsidR="001F0F35" w:rsidRPr="00626A71" w14:paraId="7B81D7E1" w14:textId="77777777" w:rsidTr="17F60351">
        <w:trPr>
          <w:trHeight w:hRule="exact" w:val="334"/>
          <w:jc w:val="center"/>
        </w:trPr>
        <w:tc>
          <w:tcPr>
            <w:tcW w:w="9976" w:type="dxa"/>
            <w:gridSpan w:val="8"/>
            <w:tcBorders>
              <w:top w:val="single" w:sz="4" w:space="0" w:color="FF00FF"/>
              <w:left w:val="single" w:sz="12" w:space="0" w:color="FF00FF"/>
              <w:bottom w:val="single" w:sz="4" w:space="0" w:color="FF00FF"/>
              <w:right w:val="single" w:sz="12" w:space="0" w:color="FF00FF"/>
            </w:tcBorders>
            <w:shd w:val="clear" w:color="auto" w:fill="D9D9D9" w:themeFill="background1" w:themeFillShade="D9"/>
            <w:vAlign w:val="center"/>
          </w:tcPr>
          <w:p w14:paraId="6ACBBF05" w14:textId="481BA44A" w:rsidR="001F0F35" w:rsidRPr="00626A71" w:rsidRDefault="00303CB2" w:rsidP="17F60351">
            <w:pPr>
              <w:snapToGrid w:val="0"/>
              <w:spacing w:before="40" w:after="4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17F60351">
              <w:rPr>
                <w:rFonts w:ascii="Calibri" w:hAnsi="Calibri" w:cs="Calibri"/>
                <w:spacing w:val="-2"/>
                <w:sz w:val="20"/>
                <w:szCs w:val="20"/>
              </w:rPr>
              <w:t xml:space="preserve">1.1. </w:t>
            </w:r>
            <w:r w:rsidR="2ED1DC38" w:rsidRPr="17F60351">
              <w:rPr>
                <w:rFonts w:ascii="Calibri" w:hAnsi="Calibri" w:cs="Calibri"/>
                <w:spacing w:val="-2"/>
                <w:sz w:val="20"/>
                <w:szCs w:val="20"/>
              </w:rPr>
              <w:t>DATOS DA ONG</w:t>
            </w:r>
            <w:r w:rsidR="05B733BA" w:rsidRPr="17F60351">
              <w:rPr>
                <w:rFonts w:ascii="Calibri" w:hAnsi="Calibri" w:cs="Calibri"/>
                <w:spacing w:val="-2"/>
                <w:sz w:val="20"/>
                <w:szCs w:val="20"/>
              </w:rPr>
              <w:t>D</w:t>
            </w:r>
            <w:r w:rsidR="2ED1DC38" w:rsidRPr="17F60351">
              <w:rPr>
                <w:rFonts w:ascii="Calibri" w:hAnsi="Calibri" w:cs="Calibri"/>
                <w:spacing w:val="-2"/>
                <w:sz w:val="20"/>
                <w:szCs w:val="20"/>
              </w:rPr>
              <w:t>/UNIVERSIDADE COLABORADORA</w:t>
            </w:r>
          </w:p>
        </w:tc>
      </w:tr>
      <w:tr w:rsidR="00282C5F" w:rsidRPr="00626A71" w14:paraId="4A0717E0" w14:textId="77777777" w:rsidTr="17F60351">
        <w:trPr>
          <w:trHeight w:val="488"/>
          <w:jc w:val="center"/>
        </w:trPr>
        <w:tc>
          <w:tcPr>
            <w:tcW w:w="2411" w:type="dxa"/>
            <w:tcBorders>
              <w:top w:val="single" w:sz="4" w:space="0" w:color="FF00FF"/>
              <w:left w:val="single" w:sz="12" w:space="0" w:color="FF00FF"/>
              <w:bottom w:val="single" w:sz="4" w:space="0" w:color="FF00FF"/>
            </w:tcBorders>
            <w:shd w:val="clear" w:color="auto" w:fill="D9D9D9" w:themeFill="background1" w:themeFillShade="D9"/>
            <w:vAlign w:val="center"/>
          </w:tcPr>
          <w:p w14:paraId="0046D09D" w14:textId="5A314A4A" w:rsidR="00282C5F" w:rsidRPr="00626A71" w:rsidRDefault="001F0F35" w:rsidP="6E1538DA">
            <w:pPr>
              <w:pStyle w:val="Ttulo7"/>
              <w:numPr>
                <w:ilvl w:val="0"/>
                <w:numId w:val="0"/>
              </w:numPr>
              <w:tabs>
                <w:tab w:val="num" w:pos="130"/>
              </w:tabs>
              <w:spacing w:before="40" w:after="40"/>
              <w:rPr>
                <w:rFonts w:cs="Calibri"/>
                <w:b/>
                <w:bCs/>
                <w:spacing w:val="-2"/>
                <w:sz w:val="20"/>
                <w:szCs w:val="20"/>
              </w:rPr>
            </w:pPr>
            <w:r w:rsidRPr="6E1538DA">
              <w:rPr>
                <w:rFonts w:cs="Calibri"/>
                <w:b/>
                <w:bCs/>
                <w:spacing w:val="-2"/>
                <w:sz w:val="20"/>
                <w:szCs w:val="20"/>
              </w:rPr>
              <w:t xml:space="preserve">Nome da </w:t>
            </w:r>
            <w:r w:rsidR="00282C5F" w:rsidRPr="6E1538DA">
              <w:rPr>
                <w:rFonts w:cs="Calibri"/>
                <w:b/>
                <w:bCs/>
                <w:spacing w:val="-2"/>
                <w:sz w:val="20"/>
                <w:szCs w:val="20"/>
              </w:rPr>
              <w:t>ONG</w:t>
            </w:r>
            <w:r w:rsidR="31454746" w:rsidRPr="6E1538DA">
              <w:rPr>
                <w:rFonts w:cs="Calibri"/>
                <w:b/>
                <w:bCs/>
                <w:spacing w:val="-2"/>
                <w:sz w:val="20"/>
                <w:szCs w:val="20"/>
              </w:rPr>
              <w:t>D</w:t>
            </w:r>
            <w:r w:rsidR="00665EC6" w:rsidRPr="6E1538DA">
              <w:rPr>
                <w:rFonts w:cs="Calibri"/>
                <w:b/>
                <w:bCs/>
                <w:spacing w:val="-2"/>
                <w:sz w:val="20"/>
                <w:szCs w:val="20"/>
              </w:rPr>
              <w:t>/</w:t>
            </w:r>
            <w:r w:rsidR="00F451F5" w:rsidRPr="6E1538DA">
              <w:rPr>
                <w:rFonts w:cs="Calibri"/>
                <w:b/>
                <w:bCs/>
                <w:spacing w:val="-2"/>
                <w:sz w:val="20"/>
                <w:szCs w:val="20"/>
              </w:rPr>
              <w:t>u</w:t>
            </w:r>
            <w:r w:rsidR="00665EC6" w:rsidRPr="6E1538DA">
              <w:rPr>
                <w:rFonts w:cs="Calibri"/>
                <w:b/>
                <w:bCs/>
                <w:spacing w:val="-2"/>
                <w:sz w:val="20"/>
                <w:szCs w:val="20"/>
              </w:rPr>
              <w:t xml:space="preserve">niversidade </w:t>
            </w:r>
            <w:r w:rsidR="00282C5F" w:rsidRPr="6E1538DA">
              <w:rPr>
                <w:rFonts w:cs="Calibri"/>
                <w:b/>
                <w:bCs/>
                <w:spacing w:val="-2"/>
                <w:sz w:val="20"/>
                <w:szCs w:val="20"/>
              </w:rPr>
              <w:t>colaboradora</w:t>
            </w:r>
          </w:p>
        </w:tc>
        <w:tc>
          <w:tcPr>
            <w:tcW w:w="7565" w:type="dxa"/>
            <w:gridSpan w:val="7"/>
            <w:tcBorders>
              <w:top w:val="single" w:sz="4" w:space="0" w:color="FF00FF"/>
              <w:left w:val="single" w:sz="2" w:space="0" w:color="FF00FF"/>
              <w:bottom w:val="single" w:sz="4" w:space="0" w:color="FF00FF"/>
              <w:right w:val="single" w:sz="12" w:space="0" w:color="FF00FF"/>
            </w:tcBorders>
            <w:vAlign w:val="center"/>
          </w:tcPr>
          <w:p w14:paraId="16DEB4AB" w14:textId="77777777" w:rsidR="00282C5F" w:rsidRPr="00626A71" w:rsidRDefault="00282C5F" w:rsidP="00E60A01">
            <w:pPr>
              <w:pStyle w:val="Ttulo7"/>
              <w:numPr>
                <w:ilvl w:val="0"/>
                <w:numId w:val="0"/>
              </w:numPr>
              <w:snapToGrid w:val="0"/>
              <w:spacing w:before="40" w:after="40"/>
              <w:rPr>
                <w:rFonts w:cs="Calibri"/>
                <w:b/>
                <w:spacing w:val="-2"/>
                <w:sz w:val="20"/>
                <w:szCs w:val="20"/>
              </w:rPr>
            </w:pPr>
          </w:p>
        </w:tc>
      </w:tr>
      <w:tr w:rsidR="00282C5F" w:rsidRPr="00626A71" w14:paraId="75231498" w14:textId="77777777" w:rsidTr="17F60351">
        <w:trPr>
          <w:trHeight w:val="524"/>
          <w:jc w:val="center"/>
        </w:trPr>
        <w:tc>
          <w:tcPr>
            <w:tcW w:w="2411" w:type="dxa"/>
            <w:tcBorders>
              <w:top w:val="single" w:sz="4" w:space="0" w:color="FF00FF"/>
              <w:left w:val="single" w:sz="12" w:space="0" w:color="FF00FF"/>
              <w:bottom w:val="single" w:sz="2" w:space="0" w:color="FF00FF"/>
            </w:tcBorders>
            <w:shd w:val="clear" w:color="auto" w:fill="D9D9D9" w:themeFill="background1" w:themeFillShade="D9"/>
            <w:vAlign w:val="center"/>
          </w:tcPr>
          <w:p w14:paraId="170D115B" w14:textId="5B466156" w:rsidR="00282C5F" w:rsidRPr="00626A71" w:rsidRDefault="001F0F35" w:rsidP="00E60A01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before="40" w:after="4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626A71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Persoa de contacto</w:t>
            </w:r>
            <w:r w:rsidRPr="00626A71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(</w:t>
            </w:r>
            <w:r w:rsidR="00F451F5">
              <w:rPr>
                <w:rFonts w:ascii="Calibri" w:hAnsi="Calibri" w:cs="Calibri"/>
                <w:spacing w:val="-2"/>
                <w:sz w:val="20"/>
                <w:szCs w:val="20"/>
              </w:rPr>
              <w:t>n</w:t>
            </w:r>
            <w:r w:rsidRPr="00626A71">
              <w:rPr>
                <w:rFonts w:ascii="Calibri" w:hAnsi="Calibri" w:cs="Calibri"/>
                <w:spacing w:val="-2"/>
                <w:sz w:val="20"/>
                <w:szCs w:val="20"/>
              </w:rPr>
              <w:t>ome e apelidos)</w:t>
            </w:r>
          </w:p>
        </w:tc>
        <w:tc>
          <w:tcPr>
            <w:tcW w:w="3282" w:type="dxa"/>
            <w:gridSpan w:val="2"/>
            <w:tcBorders>
              <w:top w:val="single" w:sz="4" w:space="0" w:color="FF00FF"/>
              <w:left w:val="single" w:sz="4" w:space="0" w:color="FF00FF"/>
              <w:bottom w:val="single" w:sz="2" w:space="0" w:color="FF00FF"/>
            </w:tcBorders>
            <w:vAlign w:val="center"/>
          </w:tcPr>
          <w:p w14:paraId="0AD9C6F4" w14:textId="77777777" w:rsidR="00282C5F" w:rsidRPr="00626A71" w:rsidRDefault="00282C5F" w:rsidP="00E60A01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napToGrid w:val="0"/>
              <w:spacing w:before="40" w:after="4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</w:tc>
        <w:tc>
          <w:tcPr>
            <w:tcW w:w="3121" w:type="dxa"/>
            <w:gridSpan w:val="4"/>
            <w:vMerge w:val="restart"/>
            <w:tcBorders>
              <w:top w:val="single" w:sz="4" w:space="0" w:color="FF00FF"/>
              <w:left w:val="single" w:sz="2" w:space="0" w:color="FF00FF"/>
              <w:bottom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E28EF1D" w14:textId="585E7B74" w:rsidR="00282C5F" w:rsidRPr="00626A71" w:rsidRDefault="001F0F35" w:rsidP="00E60A01">
            <w:pPr>
              <w:spacing w:before="40" w:after="40"/>
              <w:rPr>
                <w:rFonts w:ascii="Calibri" w:hAnsi="Calibri" w:cs="Calibri"/>
                <w:b/>
                <w:spacing w:val="-2"/>
                <w:sz w:val="20"/>
                <w:szCs w:val="20"/>
              </w:rPr>
            </w:pPr>
            <w:r w:rsidRPr="00626A71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Nº</w:t>
            </w:r>
            <w:r w:rsidR="00F451F5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. do</w:t>
            </w:r>
            <w:r w:rsidRPr="00626A71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 xml:space="preserve"> Rexistro Galego de Axentes de </w:t>
            </w:r>
            <w:r w:rsidR="00F451F5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C</w:t>
            </w:r>
            <w:r w:rsidRPr="00626A71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ooperación ou similar</w:t>
            </w:r>
          </w:p>
        </w:tc>
        <w:tc>
          <w:tcPr>
            <w:tcW w:w="1162" w:type="dxa"/>
            <w:vMerge w:val="restart"/>
            <w:tcBorders>
              <w:top w:val="single" w:sz="4" w:space="0" w:color="FF00FF"/>
              <w:left w:val="single" w:sz="2" w:space="0" w:color="FF00FF"/>
              <w:bottom w:val="single" w:sz="6" w:space="0" w:color="000000" w:themeColor="text1"/>
              <w:right w:val="single" w:sz="12" w:space="0" w:color="FF00FF"/>
            </w:tcBorders>
            <w:vAlign w:val="center"/>
          </w:tcPr>
          <w:p w14:paraId="4B1F511A" w14:textId="77777777" w:rsidR="00282C5F" w:rsidRPr="00626A71" w:rsidRDefault="00282C5F" w:rsidP="00E60A01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napToGrid w:val="0"/>
              <w:spacing w:before="40" w:after="4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</w:tc>
      </w:tr>
      <w:tr w:rsidR="00282C5F" w:rsidRPr="00626A71" w14:paraId="4D4A0C85" w14:textId="77777777" w:rsidTr="17F60351">
        <w:trPr>
          <w:jc w:val="center"/>
        </w:trPr>
        <w:tc>
          <w:tcPr>
            <w:tcW w:w="2411" w:type="dxa"/>
            <w:tcBorders>
              <w:top w:val="single" w:sz="2" w:space="0" w:color="FF00FF"/>
              <w:left w:val="single" w:sz="12" w:space="0" w:color="FF00FF"/>
              <w:bottom w:val="single" w:sz="4" w:space="0" w:color="FF00FF"/>
            </w:tcBorders>
            <w:shd w:val="clear" w:color="auto" w:fill="D9D9D9" w:themeFill="background1" w:themeFillShade="D9"/>
            <w:vAlign w:val="center"/>
          </w:tcPr>
          <w:p w14:paraId="4D88593D" w14:textId="77777777" w:rsidR="00282C5F" w:rsidRPr="00626A71" w:rsidRDefault="001F0F35" w:rsidP="00E60A01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before="40" w:after="40"/>
              <w:rPr>
                <w:rFonts w:ascii="Calibri" w:hAnsi="Calibri" w:cs="Calibri"/>
                <w:b/>
                <w:spacing w:val="-2"/>
                <w:sz w:val="20"/>
                <w:szCs w:val="20"/>
              </w:rPr>
            </w:pPr>
            <w:r w:rsidRPr="00626A71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 xml:space="preserve">Páxina </w:t>
            </w:r>
            <w:proofErr w:type="spellStart"/>
            <w:r w:rsidRPr="00626A71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web</w:t>
            </w:r>
            <w:proofErr w:type="spellEnd"/>
          </w:p>
        </w:tc>
        <w:tc>
          <w:tcPr>
            <w:tcW w:w="3282" w:type="dxa"/>
            <w:gridSpan w:val="2"/>
            <w:tcBorders>
              <w:top w:val="single" w:sz="2" w:space="0" w:color="FF00FF"/>
              <w:left w:val="single" w:sz="4" w:space="0" w:color="FF00FF"/>
              <w:bottom w:val="single" w:sz="4" w:space="0" w:color="FF00FF"/>
            </w:tcBorders>
            <w:vAlign w:val="center"/>
          </w:tcPr>
          <w:p w14:paraId="65F9C3DC" w14:textId="77777777" w:rsidR="00282C5F" w:rsidRPr="00626A71" w:rsidRDefault="00282C5F" w:rsidP="00E60A01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napToGrid w:val="0"/>
              <w:spacing w:before="40" w:after="4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</w:tc>
        <w:tc>
          <w:tcPr>
            <w:tcW w:w="3121" w:type="dxa"/>
            <w:gridSpan w:val="4"/>
            <w:vMerge/>
            <w:vAlign w:val="center"/>
          </w:tcPr>
          <w:p w14:paraId="5023141B" w14:textId="77777777" w:rsidR="00282C5F" w:rsidRPr="00626A71" w:rsidRDefault="00282C5F" w:rsidP="00E60A01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napToGrid w:val="0"/>
              <w:spacing w:before="40" w:after="40"/>
              <w:rPr>
                <w:rFonts w:ascii="Calibri" w:hAnsi="Calibri" w:cs="Calibri"/>
                <w:b/>
                <w:spacing w:val="-2"/>
                <w:sz w:val="20"/>
                <w:szCs w:val="20"/>
              </w:rPr>
            </w:pPr>
          </w:p>
        </w:tc>
        <w:tc>
          <w:tcPr>
            <w:tcW w:w="1162" w:type="dxa"/>
            <w:vMerge/>
            <w:vAlign w:val="center"/>
          </w:tcPr>
          <w:p w14:paraId="1F3B1409" w14:textId="77777777" w:rsidR="00282C5F" w:rsidRPr="00626A71" w:rsidRDefault="00282C5F" w:rsidP="00E60A01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napToGrid w:val="0"/>
              <w:spacing w:before="40" w:after="4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</w:tc>
      </w:tr>
      <w:tr w:rsidR="00282C5F" w:rsidRPr="00626A71" w14:paraId="180E453B" w14:textId="77777777" w:rsidTr="17F60351">
        <w:trPr>
          <w:trHeight w:val="255"/>
          <w:jc w:val="center"/>
        </w:trPr>
        <w:tc>
          <w:tcPr>
            <w:tcW w:w="2411" w:type="dxa"/>
            <w:vMerge w:val="restart"/>
            <w:tcBorders>
              <w:top w:val="single" w:sz="4" w:space="0" w:color="FF00FF"/>
              <w:left w:val="single" w:sz="12" w:space="0" w:color="FF00FF"/>
              <w:bottom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E13E9CA" w14:textId="77777777" w:rsidR="00282C5F" w:rsidRPr="00626A71" w:rsidRDefault="00282C5F" w:rsidP="00E60A01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before="40" w:after="40"/>
              <w:rPr>
                <w:rFonts w:ascii="Calibri" w:hAnsi="Calibri" w:cs="Calibri"/>
                <w:b/>
                <w:spacing w:val="-2"/>
                <w:sz w:val="20"/>
                <w:szCs w:val="20"/>
              </w:rPr>
            </w:pPr>
            <w:r w:rsidRPr="00626A71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Correo electrónico</w:t>
            </w:r>
          </w:p>
        </w:tc>
        <w:tc>
          <w:tcPr>
            <w:tcW w:w="3282" w:type="dxa"/>
            <w:gridSpan w:val="2"/>
            <w:vMerge w:val="restart"/>
            <w:tcBorders>
              <w:top w:val="single" w:sz="4" w:space="0" w:color="FF00FF"/>
              <w:left w:val="single" w:sz="4" w:space="0" w:color="FF00FF"/>
              <w:bottom w:val="single" w:sz="6" w:space="0" w:color="000000" w:themeColor="text1"/>
            </w:tcBorders>
            <w:vAlign w:val="center"/>
          </w:tcPr>
          <w:p w14:paraId="562C75D1" w14:textId="77777777" w:rsidR="00282C5F" w:rsidRPr="00626A71" w:rsidRDefault="00282C5F" w:rsidP="00E60A01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napToGrid w:val="0"/>
              <w:spacing w:before="40" w:after="4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664355AD" w14:textId="77777777" w:rsidR="00282C5F" w:rsidRPr="00626A71" w:rsidRDefault="00282C5F" w:rsidP="00E60A01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before="40" w:after="4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</w:tc>
        <w:tc>
          <w:tcPr>
            <w:tcW w:w="1688" w:type="dxa"/>
            <w:gridSpan w:val="3"/>
            <w:tcBorders>
              <w:top w:val="single" w:sz="4" w:space="0" w:color="FF00FF"/>
              <w:left w:val="single" w:sz="2" w:space="0" w:color="FF00FF"/>
              <w:bottom w:val="single" w:sz="4" w:space="0" w:color="FF00FF"/>
            </w:tcBorders>
            <w:shd w:val="clear" w:color="auto" w:fill="D9D9D9" w:themeFill="background1" w:themeFillShade="D9"/>
            <w:vAlign w:val="center"/>
          </w:tcPr>
          <w:p w14:paraId="0A445C73" w14:textId="77777777" w:rsidR="00282C5F" w:rsidRPr="00626A71" w:rsidRDefault="00282C5F" w:rsidP="00E60A01">
            <w:pPr>
              <w:spacing w:before="40" w:after="40"/>
              <w:rPr>
                <w:rFonts w:ascii="Calibri" w:hAnsi="Calibri" w:cs="Calibri"/>
                <w:b/>
                <w:spacing w:val="-2"/>
                <w:sz w:val="20"/>
                <w:szCs w:val="20"/>
              </w:rPr>
            </w:pPr>
            <w:proofErr w:type="spellStart"/>
            <w:r w:rsidRPr="00626A71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Tel</w:t>
            </w:r>
            <w:proofErr w:type="spellEnd"/>
            <w:r w:rsidRPr="00626A71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.</w:t>
            </w:r>
          </w:p>
        </w:tc>
        <w:tc>
          <w:tcPr>
            <w:tcW w:w="2595" w:type="dxa"/>
            <w:gridSpan w:val="2"/>
            <w:tcBorders>
              <w:top w:val="single" w:sz="4" w:space="0" w:color="FF00FF"/>
              <w:left w:val="single" w:sz="2" w:space="0" w:color="FF00FF"/>
              <w:bottom w:val="single" w:sz="4" w:space="0" w:color="FF00FF"/>
              <w:right w:val="single" w:sz="12" w:space="0" w:color="FF00FF"/>
            </w:tcBorders>
            <w:vAlign w:val="center"/>
          </w:tcPr>
          <w:p w14:paraId="1A965116" w14:textId="77777777" w:rsidR="00282C5F" w:rsidRPr="00626A71" w:rsidRDefault="00282C5F" w:rsidP="00E60A01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napToGrid w:val="0"/>
              <w:spacing w:before="40" w:after="4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</w:tc>
      </w:tr>
      <w:tr w:rsidR="00282C5F" w:rsidRPr="00626A71" w14:paraId="52AE9054" w14:textId="77777777" w:rsidTr="17F60351">
        <w:trPr>
          <w:trHeight w:val="255"/>
          <w:jc w:val="center"/>
        </w:trPr>
        <w:tc>
          <w:tcPr>
            <w:tcW w:w="2411" w:type="dxa"/>
            <w:vMerge/>
            <w:vAlign w:val="center"/>
          </w:tcPr>
          <w:p w14:paraId="7DF4E37C" w14:textId="77777777" w:rsidR="00282C5F" w:rsidRPr="00626A71" w:rsidRDefault="00282C5F" w:rsidP="00E60A01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napToGrid w:val="0"/>
              <w:spacing w:before="40" w:after="4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</w:tc>
        <w:tc>
          <w:tcPr>
            <w:tcW w:w="3282" w:type="dxa"/>
            <w:gridSpan w:val="2"/>
            <w:vMerge/>
            <w:vAlign w:val="center"/>
          </w:tcPr>
          <w:p w14:paraId="44FB30F8" w14:textId="77777777" w:rsidR="00282C5F" w:rsidRPr="00626A71" w:rsidRDefault="00282C5F" w:rsidP="00E60A01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napToGrid w:val="0"/>
              <w:spacing w:before="40" w:after="4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</w:tc>
        <w:tc>
          <w:tcPr>
            <w:tcW w:w="1688" w:type="dxa"/>
            <w:gridSpan w:val="3"/>
            <w:tcBorders>
              <w:top w:val="single" w:sz="4" w:space="0" w:color="FF00FF"/>
              <w:left w:val="single" w:sz="2" w:space="0" w:color="FF00FF"/>
              <w:bottom w:val="single" w:sz="4" w:space="0" w:color="FF00FF"/>
            </w:tcBorders>
            <w:shd w:val="clear" w:color="auto" w:fill="D9D9D9" w:themeFill="background1" w:themeFillShade="D9"/>
            <w:vAlign w:val="center"/>
          </w:tcPr>
          <w:p w14:paraId="75758B33" w14:textId="77777777" w:rsidR="00282C5F" w:rsidRPr="00626A71" w:rsidRDefault="00282C5F" w:rsidP="00E60A01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before="40" w:after="40"/>
              <w:rPr>
                <w:rFonts w:ascii="Calibri" w:hAnsi="Calibri" w:cs="Calibri"/>
                <w:b/>
                <w:spacing w:val="-2"/>
                <w:sz w:val="20"/>
                <w:szCs w:val="20"/>
              </w:rPr>
            </w:pPr>
            <w:r w:rsidRPr="00626A71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F</w:t>
            </w:r>
            <w:r w:rsidR="00F204EF" w:rsidRPr="00626A71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ax</w:t>
            </w:r>
          </w:p>
        </w:tc>
        <w:tc>
          <w:tcPr>
            <w:tcW w:w="2595" w:type="dxa"/>
            <w:gridSpan w:val="2"/>
            <w:tcBorders>
              <w:top w:val="single" w:sz="4" w:space="0" w:color="FF00FF"/>
              <w:left w:val="single" w:sz="2" w:space="0" w:color="FF00FF"/>
              <w:bottom w:val="single" w:sz="4" w:space="0" w:color="FF00FF"/>
              <w:right w:val="single" w:sz="12" w:space="0" w:color="FF00FF"/>
            </w:tcBorders>
            <w:vAlign w:val="center"/>
          </w:tcPr>
          <w:p w14:paraId="1DA6542E" w14:textId="77777777" w:rsidR="00282C5F" w:rsidRPr="00626A71" w:rsidRDefault="00282C5F" w:rsidP="00E60A01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napToGrid w:val="0"/>
              <w:spacing w:before="40" w:after="4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</w:tc>
      </w:tr>
      <w:tr w:rsidR="00282C5F" w:rsidRPr="00626A71" w14:paraId="178878C2" w14:textId="77777777" w:rsidTr="17F60351">
        <w:trPr>
          <w:jc w:val="center"/>
        </w:trPr>
        <w:tc>
          <w:tcPr>
            <w:tcW w:w="9976" w:type="dxa"/>
            <w:gridSpan w:val="8"/>
            <w:tcBorders>
              <w:top w:val="single" w:sz="4" w:space="0" w:color="FF00FF"/>
              <w:left w:val="single" w:sz="12" w:space="0" w:color="FF00FF"/>
              <w:bottom w:val="single" w:sz="4" w:space="0" w:color="FF00FF"/>
              <w:right w:val="single" w:sz="12" w:space="0" w:color="FF00FF"/>
            </w:tcBorders>
            <w:shd w:val="clear" w:color="auto" w:fill="D9D9D9" w:themeFill="background1" w:themeFillShade="D9"/>
            <w:vAlign w:val="center"/>
          </w:tcPr>
          <w:p w14:paraId="2E9D3E1C" w14:textId="77777777" w:rsidR="00282C5F" w:rsidRPr="00626A71" w:rsidRDefault="00282C5F" w:rsidP="00E60A01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before="40" w:after="40"/>
              <w:rPr>
                <w:rFonts w:ascii="Calibri" w:hAnsi="Calibri" w:cs="Calibri"/>
                <w:b/>
                <w:spacing w:val="-2"/>
                <w:sz w:val="20"/>
                <w:szCs w:val="20"/>
              </w:rPr>
            </w:pPr>
            <w:r w:rsidRPr="00626A71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Enderezo para os efectos de notificación</w:t>
            </w:r>
          </w:p>
        </w:tc>
      </w:tr>
      <w:tr w:rsidR="00282C5F" w:rsidRPr="00626A71" w14:paraId="3041E394" w14:textId="77777777" w:rsidTr="17F60351">
        <w:trPr>
          <w:jc w:val="center"/>
        </w:trPr>
        <w:tc>
          <w:tcPr>
            <w:tcW w:w="9976" w:type="dxa"/>
            <w:gridSpan w:val="8"/>
            <w:tcBorders>
              <w:top w:val="single" w:sz="4" w:space="0" w:color="FF00FF"/>
              <w:left w:val="single" w:sz="12" w:space="0" w:color="FF00FF"/>
              <w:bottom w:val="single" w:sz="4" w:space="0" w:color="FF00FF"/>
              <w:right w:val="single" w:sz="12" w:space="0" w:color="FF00FF"/>
            </w:tcBorders>
            <w:vAlign w:val="center"/>
          </w:tcPr>
          <w:p w14:paraId="42C6D796" w14:textId="77777777" w:rsidR="00282C5F" w:rsidRPr="00626A71" w:rsidRDefault="00282C5F" w:rsidP="00E60A01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before="40" w:after="4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</w:tc>
      </w:tr>
      <w:tr w:rsidR="001F0F35" w:rsidRPr="00626A71" w14:paraId="46DC7DEB" w14:textId="77777777" w:rsidTr="17F60351">
        <w:trPr>
          <w:jc w:val="center"/>
        </w:trPr>
        <w:tc>
          <w:tcPr>
            <w:tcW w:w="9976" w:type="dxa"/>
            <w:gridSpan w:val="8"/>
            <w:tcBorders>
              <w:top w:val="single" w:sz="4" w:space="0" w:color="FF00FF"/>
              <w:left w:val="single" w:sz="12" w:space="0" w:color="FF00FF"/>
              <w:bottom w:val="single" w:sz="4" w:space="0" w:color="FF00FF"/>
              <w:right w:val="single" w:sz="12" w:space="0" w:color="FF00FF"/>
            </w:tcBorders>
            <w:shd w:val="clear" w:color="auto" w:fill="D9D9D9" w:themeFill="background1" w:themeFillShade="D9"/>
            <w:vAlign w:val="center"/>
          </w:tcPr>
          <w:p w14:paraId="74B34CD9" w14:textId="52735EAD" w:rsidR="001F0F35" w:rsidRPr="00626A71" w:rsidRDefault="00303CB2" w:rsidP="00E60A01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napToGrid w:val="0"/>
              <w:spacing w:before="40" w:after="40"/>
              <w:rPr>
                <w:rFonts w:ascii="Calibri" w:hAnsi="Calibri" w:cs="Calibri"/>
                <w:iCs/>
                <w:spacing w:val="-2"/>
                <w:sz w:val="20"/>
                <w:szCs w:val="20"/>
              </w:rPr>
            </w:pPr>
            <w:r w:rsidRPr="00626A71">
              <w:rPr>
                <w:rFonts w:ascii="Calibri" w:hAnsi="Calibri" w:cs="Calibri"/>
                <w:iCs/>
                <w:spacing w:val="-2"/>
                <w:sz w:val="20"/>
                <w:szCs w:val="20"/>
              </w:rPr>
              <w:t xml:space="preserve">1.2. </w:t>
            </w:r>
            <w:r w:rsidR="001F0F35" w:rsidRPr="00626A71">
              <w:rPr>
                <w:rFonts w:ascii="Calibri" w:hAnsi="Calibri" w:cs="Calibri"/>
                <w:iCs/>
                <w:spacing w:val="-2"/>
                <w:sz w:val="20"/>
                <w:szCs w:val="20"/>
              </w:rPr>
              <w:t>DATOS DA CONTRAPARTE LOCAL</w:t>
            </w:r>
          </w:p>
        </w:tc>
      </w:tr>
      <w:tr w:rsidR="001F0F35" w:rsidRPr="00626A71" w14:paraId="2E202F1B" w14:textId="77777777" w:rsidTr="17F60351">
        <w:trPr>
          <w:trHeight w:val="255"/>
          <w:jc w:val="center"/>
        </w:trPr>
        <w:tc>
          <w:tcPr>
            <w:tcW w:w="2411" w:type="dxa"/>
            <w:tcBorders>
              <w:top w:val="single" w:sz="4" w:space="0" w:color="FF00FF"/>
              <w:left w:val="single" w:sz="12" w:space="0" w:color="FF00FF"/>
              <w:right w:val="single" w:sz="12" w:space="0" w:color="FF00FF"/>
            </w:tcBorders>
            <w:shd w:val="clear" w:color="auto" w:fill="D9D9D9" w:themeFill="background1" w:themeFillShade="D9"/>
            <w:vAlign w:val="center"/>
          </w:tcPr>
          <w:p w14:paraId="2DEBA6EF" w14:textId="7F51C696" w:rsidR="001F0F35" w:rsidRPr="00626A71" w:rsidRDefault="001F0F35" w:rsidP="6E1538DA">
            <w:pPr>
              <w:tabs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napToGrid w:val="0"/>
              <w:spacing w:before="40" w:after="4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6E1538DA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Nome da </w:t>
            </w:r>
            <w:r w:rsidR="5E8F93B7" w:rsidRPr="6E1538DA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ONG</w:t>
            </w:r>
            <w:r w:rsidR="51BA403F" w:rsidRPr="6E1538DA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D</w:t>
            </w:r>
            <w:r w:rsidRPr="6E1538DA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/</w:t>
            </w:r>
            <w:r w:rsidR="00F451F5" w:rsidRPr="6E1538DA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u</w:t>
            </w:r>
            <w:r w:rsidRPr="6E1538DA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niversidade colaboradora</w:t>
            </w:r>
          </w:p>
        </w:tc>
        <w:tc>
          <w:tcPr>
            <w:tcW w:w="7565" w:type="dxa"/>
            <w:gridSpan w:val="7"/>
            <w:tcBorders>
              <w:top w:val="single" w:sz="4" w:space="0" w:color="FF00FF"/>
              <w:left w:val="single" w:sz="12" w:space="0" w:color="FF00FF"/>
              <w:right w:val="single" w:sz="12" w:space="0" w:color="FF00FF"/>
            </w:tcBorders>
            <w:vAlign w:val="center"/>
          </w:tcPr>
          <w:p w14:paraId="6E1831B3" w14:textId="77777777" w:rsidR="001F0F35" w:rsidRPr="00626A71" w:rsidRDefault="001F0F35" w:rsidP="00E60A01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napToGrid w:val="0"/>
              <w:spacing w:before="40" w:after="4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</w:tc>
      </w:tr>
      <w:tr w:rsidR="001F0F35" w:rsidRPr="00626A71" w14:paraId="68AAD9BF" w14:textId="77777777" w:rsidTr="17F60351">
        <w:trPr>
          <w:trHeight w:val="255"/>
          <w:jc w:val="center"/>
        </w:trPr>
        <w:tc>
          <w:tcPr>
            <w:tcW w:w="2411" w:type="dxa"/>
            <w:tcBorders>
              <w:top w:val="single" w:sz="4" w:space="0" w:color="FF00FF"/>
              <w:left w:val="single" w:sz="12" w:space="0" w:color="FF00FF"/>
              <w:right w:val="single" w:sz="12" w:space="0" w:color="FF00FF"/>
            </w:tcBorders>
            <w:shd w:val="clear" w:color="auto" w:fill="D9D9D9" w:themeFill="background1" w:themeFillShade="D9"/>
            <w:vAlign w:val="center"/>
          </w:tcPr>
          <w:p w14:paraId="11949E74" w14:textId="075F772D" w:rsidR="001F0F35" w:rsidRPr="00626A71" w:rsidRDefault="001F0F35" w:rsidP="00E60A01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before="40" w:after="4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626A71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Persoa de contacto</w:t>
            </w:r>
            <w:r w:rsidRPr="00626A71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(</w:t>
            </w:r>
            <w:r w:rsidR="00F451F5">
              <w:rPr>
                <w:rFonts w:ascii="Calibri" w:hAnsi="Calibri" w:cs="Calibri"/>
                <w:spacing w:val="-2"/>
                <w:sz w:val="20"/>
                <w:szCs w:val="20"/>
              </w:rPr>
              <w:t>n</w:t>
            </w:r>
            <w:r w:rsidRPr="00626A71">
              <w:rPr>
                <w:rFonts w:ascii="Calibri" w:hAnsi="Calibri" w:cs="Calibri"/>
                <w:spacing w:val="-2"/>
                <w:sz w:val="20"/>
                <w:szCs w:val="20"/>
              </w:rPr>
              <w:t>ome e apelidos)</w:t>
            </w:r>
          </w:p>
        </w:tc>
        <w:tc>
          <w:tcPr>
            <w:tcW w:w="7565" w:type="dxa"/>
            <w:gridSpan w:val="7"/>
            <w:tcBorders>
              <w:top w:val="single" w:sz="4" w:space="0" w:color="FF00FF"/>
              <w:left w:val="single" w:sz="12" w:space="0" w:color="FF00FF"/>
              <w:right w:val="single" w:sz="12" w:space="0" w:color="FF00FF"/>
            </w:tcBorders>
            <w:vAlign w:val="center"/>
          </w:tcPr>
          <w:p w14:paraId="54E11D2A" w14:textId="77777777" w:rsidR="001F0F35" w:rsidRPr="00626A71" w:rsidRDefault="001F0F35" w:rsidP="00E60A01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napToGrid w:val="0"/>
              <w:spacing w:before="40" w:after="40"/>
              <w:rPr>
                <w:rFonts w:ascii="Calibri" w:hAnsi="Calibri" w:cs="Calibri"/>
                <w:b/>
                <w:spacing w:val="-2"/>
                <w:sz w:val="20"/>
                <w:szCs w:val="20"/>
              </w:rPr>
            </w:pPr>
          </w:p>
        </w:tc>
      </w:tr>
      <w:tr w:rsidR="001F0F35" w:rsidRPr="00626A71" w14:paraId="44A5287C" w14:textId="77777777" w:rsidTr="17F60351">
        <w:trPr>
          <w:trHeight w:val="255"/>
          <w:jc w:val="center"/>
        </w:trPr>
        <w:tc>
          <w:tcPr>
            <w:tcW w:w="2411" w:type="dxa"/>
            <w:tcBorders>
              <w:top w:val="single" w:sz="4" w:space="0" w:color="FF00FF"/>
              <w:left w:val="single" w:sz="12" w:space="0" w:color="FF00FF"/>
              <w:right w:val="single" w:sz="12" w:space="0" w:color="FF00FF"/>
            </w:tcBorders>
            <w:shd w:val="clear" w:color="auto" w:fill="D9D9D9" w:themeFill="background1" w:themeFillShade="D9"/>
            <w:vAlign w:val="center"/>
          </w:tcPr>
          <w:p w14:paraId="04D97A7B" w14:textId="77777777" w:rsidR="001F0F35" w:rsidRPr="00626A71" w:rsidRDefault="001F0F35" w:rsidP="00E60A01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napToGrid w:val="0"/>
              <w:spacing w:before="40" w:after="40"/>
              <w:rPr>
                <w:rFonts w:ascii="Calibri" w:hAnsi="Calibri" w:cs="Calibri"/>
                <w:b/>
                <w:spacing w:val="-2"/>
                <w:sz w:val="20"/>
                <w:szCs w:val="20"/>
              </w:rPr>
            </w:pPr>
            <w:r w:rsidRPr="00626A71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 xml:space="preserve">Páxina </w:t>
            </w:r>
            <w:proofErr w:type="spellStart"/>
            <w:r w:rsidRPr="00626A71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web</w:t>
            </w:r>
            <w:proofErr w:type="spellEnd"/>
          </w:p>
        </w:tc>
        <w:tc>
          <w:tcPr>
            <w:tcW w:w="7565" w:type="dxa"/>
            <w:gridSpan w:val="7"/>
            <w:tcBorders>
              <w:top w:val="single" w:sz="4" w:space="0" w:color="FF00FF"/>
              <w:left w:val="single" w:sz="12" w:space="0" w:color="FF00FF"/>
              <w:right w:val="single" w:sz="12" w:space="0" w:color="FF00FF"/>
            </w:tcBorders>
            <w:vAlign w:val="center"/>
          </w:tcPr>
          <w:p w14:paraId="31126E5D" w14:textId="77777777" w:rsidR="001F0F35" w:rsidRPr="00626A71" w:rsidRDefault="001F0F35" w:rsidP="00E60A01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napToGrid w:val="0"/>
              <w:spacing w:before="40" w:after="40"/>
              <w:rPr>
                <w:rFonts w:ascii="Calibri" w:hAnsi="Calibri" w:cs="Calibri"/>
                <w:b/>
                <w:spacing w:val="-2"/>
                <w:sz w:val="20"/>
                <w:szCs w:val="20"/>
              </w:rPr>
            </w:pPr>
          </w:p>
        </w:tc>
      </w:tr>
      <w:tr w:rsidR="001F0F35" w:rsidRPr="00626A71" w14:paraId="154DFFFA" w14:textId="77777777" w:rsidTr="17F60351">
        <w:trPr>
          <w:trHeight w:val="255"/>
          <w:jc w:val="center"/>
        </w:trPr>
        <w:tc>
          <w:tcPr>
            <w:tcW w:w="2411" w:type="dxa"/>
            <w:tcBorders>
              <w:top w:val="single" w:sz="4" w:space="0" w:color="FF00FF"/>
              <w:left w:val="single" w:sz="12" w:space="0" w:color="FF00FF"/>
              <w:right w:val="single" w:sz="12" w:space="0" w:color="FF00FF"/>
            </w:tcBorders>
            <w:shd w:val="clear" w:color="auto" w:fill="D9D9D9" w:themeFill="background1" w:themeFillShade="D9"/>
            <w:vAlign w:val="center"/>
          </w:tcPr>
          <w:p w14:paraId="57C82F12" w14:textId="77777777" w:rsidR="001F0F35" w:rsidRPr="00626A71" w:rsidRDefault="001F0F35" w:rsidP="00E60A01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napToGrid w:val="0"/>
              <w:spacing w:before="40" w:after="40"/>
              <w:rPr>
                <w:rFonts w:ascii="Calibri" w:hAnsi="Calibri" w:cs="Calibri"/>
                <w:b/>
                <w:spacing w:val="-2"/>
                <w:sz w:val="20"/>
                <w:szCs w:val="20"/>
              </w:rPr>
            </w:pPr>
            <w:r w:rsidRPr="00626A71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Correo electrónico</w:t>
            </w:r>
          </w:p>
        </w:tc>
        <w:tc>
          <w:tcPr>
            <w:tcW w:w="3627" w:type="dxa"/>
            <w:gridSpan w:val="3"/>
            <w:tcBorders>
              <w:top w:val="single" w:sz="4" w:space="0" w:color="FF00FF"/>
              <w:left w:val="single" w:sz="12" w:space="0" w:color="FF00FF"/>
              <w:right w:val="single" w:sz="12" w:space="0" w:color="FF00FF"/>
            </w:tcBorders>
            <w:vAlign w:val="center"/>
          </w:tcPr>
          <w:p w14:paraId="2DE403A5" w14:textId="77777777" w:rsidR="001F0F35" w:rsidRPr="00626A71" w:rsidRDefault="001F0F35" w:rsidP="00E60A01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napToGrid w:val="0"/>
              <w:spacing w:before="40" w:after="40"/>
              <w:rPr>
                <w:rFonts w:ascii="Calibri" w:hAnsi="Calibri" w:cs="Calibri"/>
                <w:b/>
                <w:spacing w:val="-2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FF00FF"/>
              <w:left w:val="single" w:sz="12" w:space="0" w:color="FF00FF"/>
              <w:right w:val="single" w:sz="12" w:space="0" w:color="FF00FF"/>
            </w:tcBorders>
            <w:shd w:val="clear" w:color="auto" w:fill="D9D9D9" w:themeFill="background1" w:themeFillShade="D9"/>
            <w:vAlign w:val="center"/>
          </w:tcPr>
          <w:p w14:paraId="2AAB0EDD" w14:textId="77777777" w:rsidR="001F0F35" w:rsidRPr="00626A71" w:rsidRDefault="001F0F35" w:rsidP="00E60A01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napToGrid w:val="0"/>
              <w:spacing w:before="40" w:after="40"/>
              <w:rPr>
                <w:rFonts w:ascii="Calibri" w:hAnsi="Calibri" w:cs="Calibri"/>
                <w:b/>
                <w:spacing w:val="-2"/>
                <w:sz w:val="20"/>
                <w:szCs w:val="20"/>
              </w:rPr>
            </w:pPr>
            <w:proofErr w:type="spellStart"/>
            <w:r w:rsidRPr="00626A71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Tel</w:t>
            </w:r>
            <w:proofErr w:type="spellEnd"/>
            <w:r w:rsidRPr="00626A71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.</w:t>
            </w:r>
          </w:p>
        </w:tc>
        <w:tc>
          <w:tcPr>
            <w:tcW w:w="2811" w:type="dxa"/>
            <w:gridSpan w:val="3"/>
            <w:tcBorders>
              <w:top w:val="single" w:sz="4" w:space="0" w:color="FF00FF"/>
              <w:left w:val="single" w:sz="12" w:space="0" w:color="FF00FF"/>
              <w:right w:val="single" w:sz="12" w:space="0" w:color="FF00FF"/>
            </w:tcBorders>
            <w:vAlign w:val="center"/>
          </w:tcPr>
          <w:p w14:paraId="62431CDC" w14:textId="77777777" w:rsidR="001F0F35" w:rsidRPr="00626A71" w:rsidRDefault="001F0F35" w:rsidP="00E60A01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napToGrid w:val="0"/>
              <w:spacing w:before="40" w:after="40"/>
              <w:rPr>
                <w:rFonts w:ascii="Calibri" w:hAnsi="Calibri" w:cs="Calibri"/>
                <w:b/>
                <w:spacing w:val="-2"/>
                <w:sz w:val="20"/>
                <w:szCs w:val="20"/>
              </w:rPr>
            </w:pPr>
          </w:p>
        </w:tc>
      </w:tr>
      <w:tr w:rsidR="00282C5F" w:rsidRPr="00626A71" w14:paraId="36541EE4" w14:textId="77777777" w:rsidTr="17F60351">
        <w:trPr>
          <w:jc w:val="center"/>
        </w:trPr>
        <w:tc>
          <w:tcPr>
            <w:tcW w:w="9976" w:type="dxa"/>
            <w:gridSpan w:val="8"/>
            <w:tcBorders>
              <w:top w:val="single" w:sz="4" w:space="0" w:color="FF00FF"/>
              <w:left w:val="single" w:sz="12" w:space="0" w:color="FF00FF"/>
              <w:bottom w:val="single" w:sz="4" w:space="0" w:color="FF00FF"/>
              <w:right w:val="single" w:sz="12" w:space="0" w:color="FF00FF"/>
            </w:tcBorders>
            <w:shd w:val="clear" w:color="auto" w:fill="D9D9D9" w:themeFill="background1" w:themeFillShade="D9"/>
            <w:vAlign w:val="center"/>
          </w:tcPr>
          <w:p w14:paraId="42EEC9EB" w14:textId="54CBAF91" w:rsidR="00282C5F" w:rsidRPr="00626A71" w:rsidRDefault="00303CB2" w:rsidP="00E60A01">
            <w:pPr>
              <w:spacing w:before="40" w:after="40"/>
              <w:rPr>
                <w:rFonts w:ascii="Calibri" w:hAnsi="Calibri" w:cs="Calibri"/>
                <w:iCs/>
                <w:spacing w:val="-2"/>
                <w:sz w:val="20"/>
                <w:szCs w:val="20"/>
              </w:rPr>
            </w:pPr>
            <w:r w:rsidRPr="00626A71">
              <w:rPr>
                <w:rFonts w:ascii="Calibri" w:hAnsi="Calibri" w:cs="Calibri"/>
                <w:iCs/>
                <w:spacing w:val="-2"/>
                <w:sz w:val="20"/>
                <w:szCs w:val="20"/>
              </w:rPr>
              <w:t xml:space="preserve">1.3. </w:t>
            </w:r>
            <w:r w:rsidR="00731916" w:rsidRPr="00626A71">
              <w:rPr>
                <w:rFonts w:ascii="Calibri" w:hAnsi="Calibri" w:cs="Calibri"/>
                <w:iCs/>
                <w:spacing w:val="-2"/>
                <w:sz w:val="20"/>
                <w:szCs w:val="20"/>
              </w:rPr>
              <w:t>BREVE DESCRICIÓN DO PROXECTO (</w:t>
            </w:r>
            <w:r w:rsidR="00D108D4">
              <w:rPr>
                <w:rFonts w:ascii="Calibri" w:hAnsi="Calibri" w:cs="Calibri"/>
                <w:iCs/>
                <w:spacing w:val="-2"/>
                <w:sz w:val="20"/>
                <w:szCs w:val="20"/>
              </w:rPr>
              <w:t>4-5</w:t>
            </w:r>
            <w:r w:rsidR="00731916" w:rsidRPr="00626A71">
              <w:rPr>
                <w:rFonts w:ascii="Calibri" w:hAnsi="Calibri" w:cs="Calibri"/>
                <w:iCs/>
                <w:spacing w:val="-2"/>
                <w:sz w:val="20"/>
                <w:szCs w:val="20"/>
              </w:rPr>
              <w:t xml:space="preserve"> LIÑAS)</w:t>
            </w:r>
          </w:p>
        </w:tc>
      </w:tr>
      <w:tr w:rsidR="00282C5F" w:rsidRPr="00626A71" w14:paraId="49E398E2" w14:textId="77777777" w:rsidTr="17F60351">
        <w:trPr>
          <w:jc w:val="center"/>
        </w:trPr>
        <w:tc>
          <w:tcPr>
            <w:tcW w:w="9976" w:type="dxa"/>
            <w:gridSpan w:val="8"/>
            <w:tcBorders>
              <w:top w:val="single" w:sz="4" w:space="0" w:color="FF00FF"/>
              <w:left w:val="single" w:sz="12" w:space="0" w:color="FF00FF"/>
              <w:bottom w:val="single" w:sz="4" w:space="0" w:color="FF00FF"/>
              <w:right w:val="single" w:sz="12" w:space="0" w:color="FF00FF"/>
            </w:tcBorders>
            <w:vAlign w:val="center"/>
          </w:tcPr>
          <w:p w14:paraId="0B4020A7" w14:textId="00C63F94" w:rsidR="00282C5F" w:rsidRPr="00626A71" w:rsidRDefault="00282C5F" w:rsidP="00E60A01">
            <w:pPr>
              <w:spacing w:before="40" w:after="4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06971CD3" w14:textId="77777777" w:rsidR="00282C5F" w:rsidRPr="00626A71" w:rsidRDefault="00282C5F" w:rsidP="00E60A01">
            <w:pPr>
              <w:spacing w:before="40" w:after="40"/>
              <w:rPr>
                <w:rFonts w:ascii="Calibri" w:hAnsi="Calibri" w:cs="Calibri"/>
                <w:i/>
                <w:spacing w:val="-2"/>
                <w:sz w:val="20"/>
                <w:szCs w:val="20"/>
              </w:rPr>
            </w:pPr>
          </w:p>
        </w:tc>
      </w:tr>
      <w:tr w:rsidR="00282C5F" w:rsidRPr="00626A71" w14:paraId="400600D9" w14:textId="77777777" w:rsidTr="17F60351">
        <w:trPr>
          <w:jc w:val="center"/>
        </w:trPr>
        <w:tc>
          <w:tcPr>
            <w:tcW w:w="9976" w:type="dxa"/>
            <w:gridSpan w:val="8"/>
            <w:tcBorders>
              <w:top w:val="single" w:sz="4" w:space="0" w:color="FF00FF"/>
              <w:left w:val="single" w:sz="12" w:space="0" w:color="FF00FF"/>
              <w:bottom w:val="single" w:sz="4" w:space="0" w:color="FF00FF"/>
              <w:right w:val="single" w:sz="12" w:space="0" w:color="FF00FF"/>
            </w:tcBorders>
            <w:shd w:val="clear" w:color="auto" w:fill="D9D9D9" w:themeFill="background1" w:themeFillShade="D9"/>
            <w:vAlign w:val="center"/>
          </w:tcPr>
          <w:p w14:paraId="1F81E785" w14:textId="263D2165" w:rsidR="00282C5F" w:rsidRPr="00626A71" w:rsidRDefault="00303CB2" w:rsidP="00E60A01">
            <w:pPr>
              <w:spacing w:before="40" w:after="40"/>
              <w:rPr>
                <w:rFonts w:ascii="Calibri" w:hAnsi="Calibri" w:cs="Calibri"/>
                <w:iCs/>
                <w:spacing w:val="-2"/>
                <w:sz w:val="20"/>
                <w:szCs w:val="20"/>
              </w:rPr>
            </w:pPr>
            <w:r w:rsidRPr="00626A71">
              <w:rPr>
                <w:rFonts w:ascii="Calibri" w:hAnsi="Calibri" w:cs="Calibri"/>
                <w:iCs/>
                <w:spacing w:val="-2"/>
                <w:sz w:val="20"/>
                <w:szCs w:val="20"/>
              </w:rPr>
              <w:t xml:space="preserve">1.4. </w:t>
            </w:r>
            <w:r w:rsidR="00731916" w:rsidRPr="00626A71">
              <w:rPr>
                <w:rFonts w:ascii="Calibri" w:hAnsi="Calibri" w:cs="Calibri"/>
                <w:iCs/>
                <w:spacing w:val="-2"/>
                <w:sz w:val="20"/>
                <w:szCs w:val="20"/>
              </w:rPr>
              <w:t>DATA</w:t>
            </w:r>
            <w:r w:rsidR="00043E5B">
              <w:rPr>
                <w:rFonts w:ascii="Calibri" w:hAnsi="Calibri" w:cs="Calibri"/>
                <w:iCs/>
                <w:spacing w:val="-2"/>
                <w:sz w:val="20"/>
                <w:szCs w:val="20"/>
              </w:rPr>
              <w:t>S</w:t>
            </w:r>
            <w:r w:rsidR="00731916" w:rsidRPr="00626A71">
              <w:rPr>
                <w:rFonts w:ascii="Calibri" w:hAnsi="Calibri" w:cs="Calibri"/>
                <w:iCs/>
                <w:spacing w:val="-2"/>
                <w:sz w:val="20"/>
                <w:szCs w:val="20"/>
              </w:rPr>
              <w:t xml:space="preserve"> DE INICIO E FINALIZACIÓN DO PROXECTO </w:t>
            </w:r>
          </w:p>
        </w:tc>
      </w:tr>
      <w:tr w:rsidR="00282C5F" w:rsidRPr="00043E5B" w14:paraId="3D01643A" w14:textId="77777777" w:rsidTr="17F60351">
        <w:trPr>
          <w:trHeight w:hRule="exact" w:val="500"/>
          <w:jc w:val="center"/>
        </w:trPr>
        <w:tc>
          <w:tcPr>
            <w:tcW w:w="4354" w:type="dxa"/>
            <w:gridSpan w:val="2"/>
            <w:tcBorders>
              <w:top w:val="single" w:sz="4" w:space="0" w:color="FF00FF"/>
              <w:left w:val="single" w:sz="12" w:space="0" w:color="FF00FF"/>
              <w:bottom w:val="single" w:sz="4" w:space="0" w:color="FF00FF"/>
            </w:tcBorders>
            <w:vAlign w:val="center"/>
          </w:tcPr>
          <w:p w14:paraId="3F23925F" w14:textId="77777777" w:rsidR="00282C5F" w:rsidRPr="00043E5B" w:rsidRDefault="00282C5F" w:rsidP="00E60A01">
            <w:pPr>
              <w:spacing w:before="40" w:after="40"/>
              <w:rPr>
                <w:rFonts w:ascii="Calibri" w:hAnsi="Calibri" w:cs="Calibri"/>
                <w:iCs/>
                <w:spacing w:val="-2"/>
                <w:sz w:val="20"/>
                <w:szCs w:val="20"/>
              </w:rPr>
            </w:pPr>
            <w:r w:rsidRPr="00043E5B">
              <w:rPr>
                <w:rFonts w:ascii="Calibri" w:hAnsi="Calibri" w:cs="Calibri"/>
                <w:iCs/>
                <w:spacing w:val="-2"/>
                <w:sz w:val="20"/>
                <w:szCs w:val="20"/>
              </w:rPr>
              <w:t>Data de inicio</w:t>
            </w:r>
          </w:p>
        </w:tc>
        <w:tc>
          <w:tcPr>
            <w:tcW w:w="5622" w:type="dxa"/>
            <w:gridSpan w:val="6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12" w:space="0" w:color="FF00FF"/>
            </w:tcBorders>
            <w:vAlign w:val="center"/>
          </w:tcPr>
          <w:p w14:paraId="1FC9A242" w14:textId="77777777" w:rsidR="00282C5F" w:rsidRPr="00043E5B" w:rsidRDefault="00282C5F" w:rsidP="00E60A01">
            <w:pPr>
              <w:spacing w:before="40" w:after="40"/>
              <w:rPr>
                <w:rFonts w:ascii="Calibri" w:hAnsi="Calibri" w:cs="Calibri"/>
                <w:iCs/>
                <w:spacing w:val="-2"/>
                <w:sz w:val="20"/>
                <w:szCs w:val="20"/>
              </w:rPr>
            </w:pPr>
            <w:r w:rsidRPr="00043E5B">
              <w:rPr>
                <w:rFonts w:ascii="Calibri" w:hAnsi="Calibri" w:cs="Calibri"/>
                <w:iCs/>
                <w:spacing w:val="-2"/>
                <w:sz w:val="20"/>
                <w:szCs w:val="20"/>
              </w:rPr>
              <w:t>Data de finalización</w:t>
            </w:r>
          </w:p>
        </w:tc>
      </w:tr>
      <w:tr w:rsidR="00282C5F" w:rsidRPr="00626A71" w14:paraId="031C2FEB" w14:textId="77777777" w:rsidTr="17F60351">
        <w:trPr>
          <w:trHeight w:hRule="exact" w:val="1965"/>
          <w:jc w:val="center"/>
        </w:trPr>
        <w:tc>
          <w:tcPr>
            <w:tcW w:w="9976" w:type="dxa"/>
            <w:gridSpan w:val="8"/>
            <w:tcBorders>
              <w:top w:val="single" w:sz="4" w:space="0" w:color="FF00FF"/>
              <w:left w:val="single" w:sz="12" w:space="0" w:color="FF00FF"/>
              <w:bottom w:val="single" w:sz="12" w:space="0" w:color="FF00FF"/>
              <w:right w:val="single" w:sz="12" w:space="0" w:color="FF00FF"/>
            </w:tcBorders>
            <w:vAlign w:val="center"/>
          </w:tcPr>
          <w:p w14:paraId="02F1EF50" w14:textId="28FDD240" w:rsidR="5ACA1967" w:rsidRDefault="5ACA1967" w:rsidP="6E1538DA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4132141C">
              <w:rPr>
                <w:rFonts w:ascii="Calibri" w:hAnsi="Calibri" w:cs="Calibri"/>
                <w:sz w:val="20"/>
                <w:szCs w:val="20"/>
              </w:rPr>
              <w:t xml:space="preserve">SOLICITAS AXUDA ECONÓMICA PARA A REALIZACIÓN DO PCR ? 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30266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4B63FE" w:rsidRPr="4132141C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4132141C">
              <w:rPr>
                <w:rFonts w:ascii="Calibri" w:hAnsi="Calibri" w:cs="Calibri"/>
                <w:sz w:val="20"/>
                <w:szCs w:val="20"/>
              </w:rPr>
              <w:t xml:space="preserve"> SÍ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143267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74AD284" w:rsidRPr="4132141C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4132141C">
              <w:rPr>
                <w:rFonts w:ascii="Calibri" w:hAnsi="Calibri" w:cs="Calibri"/>
                <w:sz w:val="20"/>
                <w:szCs w:val="20"/>
              </w:rPr>
              <w:t xml:space="preserve"> NON</w:t>
            </w:r>
          </w:p>
          <w:p w14:paraId="1557F34D" w14:textId="79791E98" w:rsidR="6E1538DA" w:rsidRDefault="6E1538DA" w:rsidP="6E1538DA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  <w:p w14:paraId="58E83946" w14:textId="77777777" w:rsidR="00282C5F" w:rsidRPr="00F451F5" w:rsidRDefault="5ACA1967" w:rsidP="00E60A01">
            <w:pPr>
              <w:spacing w:before="40" w:after="4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6E1538DA">
              <w:rPr>
                <w:rFonts w:ascii="Calibri" w:hAnsi="Calibri" w:cs="Calibri"/>
                <w:spacing w:val="-2"/>
                <w:sz w:val="20"/>
                <w:szCs w:val="20"/>
              </w:rPr>
              <w:t>ORZAMENTO DO PCR</w:t>
            </w:r>
          </w:p>
          <w:tbl>
            <w:tblPr>
              <w:tblW w:w="8814" w:type="dxa"/>
              <w:tblLook w:val="0000" w:firstRow="0" w:lastRow="0" w:firstColumn="0" w:lastColumn="0" w:noHBand="0" w:noVBand="0"/>
            </w:tblPr>
            <w:tblGrid>
              <w:gridCol w:w="5569"/>
              <w:gridCol w:w="3245"/>
            </w:tblGrid>
            <w:tr w:rsidR="00282C5F" w:rsidRPr="00626A71" w14:paraId="59805889" w14:textId="77777777" w:rsidTr="17F60351">
              <w:tc>
                <w:tcPr>
                  <w:tcW w:w="5569" w:type="dxa"/>
                  <w:tcBorders>
                    <w:top w:val="single" w:sz="4" w:space="0" w:color="FF00FF"/>
                    <w:left w:val="single" w:sz="4" w:space="0" w:color="FF00FF"/>
                    <w:bottom w:val="single" w:sz="4" w:space="0" w:color="FF00FF"/>
                  </w:tcBorders>
                </w:tcPr>
                <w:p w14:paraId="253EC1D4" w14:textId="77777777" w:rsidR="00282C5F" w:rsidRPr="00626A71" w:rsidRDefault="00282C5F" w:rsidP="00E60A01">
                  <w:pPr>
                    <w:spacing w:before="40" w:after="40"/>
                    <w:rPr>
                      <w:rFonts w:ascii="Calibri" w:hAnsi="Calibri" w:cs="Calibri"/>
                      <w:b/>
                      <w:spacing w:val="-2"/>
                      <w:sz w:val="20"/>
                      <w:szCs w:val="20"/>
                    </w:rPr>
                  </w:pPr>
                  <w:r w:rsidRPr="00626A71">
                    <w:rPr>
                      <w:rFonts w:ascii="Calibri" w:hAnsi="Calibri" w:cs="Calibri"/>
                      <w:b/>
                      <w:spacing w:val="-2"/>
                      <w:sz w:val="20"/>
                      <w:szCs w:val="20"/>
                    </w:rPr>
                    <w:t>Concepto</w:t>
                  </w:r>
                </w:p>
              </w:tc>
              <w:tc>
                <w:tcPr>
                  <w:tcW w:w="3245" w:type="dxa"/>
                  <w:tcBorders>
                    <w:top w:val="single" w:sz="4" w:space="0" w:color="FF00FF"/>
                    <w:left w:val="single" w:sz="4" w:space="0" w:color="FF00FF"/>
                    <w:bottom w:val="single" w:sz="4" w:space="0" w:color="FF00FF"/>
                    <w:right w:val="single" w:sz="4" w:space="0" w:color="FF00FF"/>
                  </w:tcBorders>
                </w:tcPr>
                <w:p w14:paraId="0923B677" w14:textId="77777777" w:rsidR="00282C5F" w:rsidRPr="00626A71" w:rsidRDefault="00282C5F" w:rsidP="00E60A01">
                  <w:pPr>
                    <w:spacing w:before="40" w:after="40"/>
                    <w:rPr>
                      <w:rFonts w:ascii="Calibri" w:hAnsi="Calibri" w:cs="Calibri"/>
                      <w:spacing w:val="-2"/>
                      <w:sz w:val="20"/>
                      <w:szCs w:val="20"/>
                    </w:rPr>
                  </w:pPr>
                  <w:r w:rsidRPr="00626A71">
                    <w:rPr>
                      <w:rFonts w:ascii="Calibri" w:hAnsi="Calibri" w:cs="Calibri"/>
                      <w:b/>
                      <w:spacing w:val="-2"/>
                      <w:sz w:val="20"/>
                      <w:szCs w:val="20"/>
                    </w:rPr>
                    <w:t>Importe</w:t>
                  </w:r>
                </w:p>
              </w:tc>
            </w:tr>
            <w:tr w:rsidR="5077D9B8" w14:paraId="29DD348A" w14:textId="77777777" w:rsidTr="17F60351">
              <w:trPr>
                <w:trHeight w:val="300"/>
              </w:trPr>
              <w:tc>
                <w:tcPr>
                  <w:tcW w:w="5569" w:type="dxa"/>
                  <w:tcBorders>
                    <w:top w:val="single" w:sz="4" w:space="0" w:color="FF00FF"/>
                    <w:left w:val="single" w:sz="4" w:space="0" w:color="FF00FF"/>
                    <w:bottom w:val="single" w:sz="4" w:space="0" w:color="FF00FF"/>
                  </w:tcBorders>
                </w:tcPr>
                <w:p w14:paraId="2473495D" w14:textId="729696D0" w:rsidR="4A2F6AAE" w:rsidRDefault="5AB0739B" w:rsidP="5077D9B8">
                  <w:pPr>
                    <w:spacing w:before="40" w:after="4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17F60351">
                    <w:rPr>
                      <w:rFonts w:ascii="Calibri" w:hAnsi="Calibri" w:cs="Calibri"/>
                      <w:sz w:val="20"/>
                      <w:szCs w:val="20"/>
                    </w:rPr>
                    <w:t>Billete de avión</w:t>
                  </w:r>
                  <w:r w:rsidR="347F81CD" w:rsidRPr="17F60351">
                    <w:rPr>
                      <w:rFonts w:ascii="Calibri" w:hAnsi="Calibri" w:cs="Calibri"/>
                      <w:sz w:val="20"/>
                      <w:szCs w:val="20"/>
                    </w:rPr>
                    <w:t xml:space="preserve"> (orzamento axencia, prezo </w:t>
                  </w:r>
                  <w:proofErr w:type="spellStart"/>
                  <w:r w:rsidR="347F81CD" w:rsidRPr="17F60351">
                    <w:rPr>
                      <w:rFonts w:ascii="Calibri" w:hAnsi="Calibri" w:cs="Calibri"/>
                      <w:sz w:val="20"/>
                      <w:szCs w:val="20"/>
                    </w:rPr>
                    <w:t>web</w:t>
                  </w:r>
                  <w:proofErr w:type="spellEnd"/>
                  <w:r w:rsidR="347F81CD" w:rsidRPr="17F60351">
                    <w:rPr>
                      <w:rFonts w:ascii="Calibri" w:hAnsi="Calibri" w:cs="Calibri"/>
                      <w:sz w:val="20"/>
                      <w:szCs w:val="20"/>
                    </w:rPr>
                    <w:t>..</w:t>
                  </w:r>
                  <w:r w:rsidR="689EF69F" w:rsidRPr="17F60351">
                    <w:rPr>
                      <w:rFonts w:ascii="Calibri" w:hAnsi="Calibri" w:cs="Calibri"/>
                      <w:sz w:val="20"/>
                      <w:szCs w:val="20"/>
                    </w:rPr>
                    <w:t>.</w:t>
                  </w:r>
                  <w:r w:rsidR="347F81CD" w:rsidRPr="17F60351">
                    <w:rPr>
                      <w:rFonts w:ascii="Calibri" w:hAnsi="Calibri" w:cs="Calibri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245" w:type="dxa"/>
                  <w:tcBorders>
                    <w:top w:val="single" w:sz="4" w:space="0" w:color="FF00FF"/>
                    <w:left w:val="single" w:sz="4" w:space="0" w:color="FF00FF"/>
                    <w:bottom w:val="single" w:sz="4" w:space="0" w:color="FF00FF"/>
                    <w:right w:val="single" w:sz="4" w:space="0" w:color="FF00FF"/>
                  </w:tcBorders>
                </w:tcPr>
                <w:p w14:paraId="3013FCE4" w14:textId="3AE6DA47" w:rsidR="5077D9B8" w:rsidRDefault="5077D9B8" w:rsidP="5077D9B8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282C5F" w:rsidRPr="00626A71" w14:paraId="27BEFDD2" w14:textId="77777777" w:rsidTr="17F60351">
              <w:tc>
                <w:tcPr>
                  <w:tcW w:w="5569" w:type="dxa"/>
                  <w:tcBorders>
                    <w:top w:val="single" w:sz="4" w:space="0" w:color="FF00FF"/>
                    <w:left w:val="single" w:sz="4" w:space="0" w:color="FF00FF"/>
                    <w:bottom w:val="single" w:sz="4" w:space="0" w:color="FF00FF"/>
                  </w:tcBorders>
                </w:tcPr>
                <w:p w14:paraId="661E2C4F" w14:textId="762460B6" w:rsidR="00282C5F" w:rsidRPr="00626A71" w:rsidRDefault="4A2F6AAE" w:rsidP="00E60A01">
                  <w:pPr>
                    <w:spacing w:before="40" w:after="40"/>
                    <w:rPr>
                      <w:rFonts w:ascii="Calibri" w:hAnsi="Calibri" w:cs="Calibri"/>
                      <w:spacing w:val="-2"/>
                      <w:sz w:val="20"/>
                      <w:szCs w:val="20"/>
                    </w:rPr>
                  </w:pPr>
                  <w:r w:rsidRPr="00626A71">
                    <w:rPr>
                      <w:rFonts w:ascii="Calibri" w:hAnsi="Calibri" w:cs="Calibri"/>
                      <w:spacing w:val="-2"/>
                      <w:sz w:val="20"/>
                      <w:szCs w:val="20"/>
                    </w:rPr>
                    <w:t>Outros gastos de desprazamento (tren, autobús, etc.)</w:t>
                  </w:r>
                </w:p>
              </w:tc>
              <w:tc>
                <w:tcPr>
                  <w:tcW w:w="3245" w:type="dxa"/>
                  <w:tcBorders>
                    <w:top w:val="single" w:sz="4" w:space="0" w:color="FF00FF"/>
                    <w:left w:val="single" w:sz="4" w:space="0" w:color="FF00FF"/>
                    <w:bottom w:val="single" w:sz="4" w:space="0" w:color="FF00FF"/>
                    <w:right w:val="single" w:sz="4" w:space="0" w:color="FF00FF"/>
                  </w:tcBorders>
                </w:tcPr>
                <w:p w14:paraId="03EFCA41" w14:textId="77777777" w:rsidR="00282C5F" w:rsidRPr="00626A71" w:rsidRDefault="00282C5F" w:rsidP="00E60A01">
                  <w:pPr>
                    <w:snapToGrid w:val="0"/>
                    <w:spacing w:before="40" w:after="40"/>
                    <w:rPr>
                      <w:rFonts w:ascii="Calibri" w:hAnsi="Calibri" w:cs="Calibri"/>
                      <w:spacing w:val="-2"/>
                      <w:sz w:val="20"/>
                      <w:szCs w:val="20"/>
                    </w:rPr>
                  </w:pPr>
                </w:p>
              </w:tc>
            </w:tr>
            <w:tr w:rsidR="00282C5F" w:rsidRPr="00626A71" w14:paraId="3F00FD92" w14:textId="77777777" w:rsidTr="17F60351">
              <w:tc>
                <w:tcPr>
                  <w:tcW w:w="5569" w:type="dxa"/>
                  <w:tcBorders>
                    <w:top w:val="single" w:sz="4" w:space="0" w:color="FF00FF"/>
                    <w:left w:val="single" w:sz="4" w:space="0" w:color="FF00FF"/>
                    <w:bottom w:val="single" w:sz="4" w:space="0" w:color="FF00FF"/>
                  </w:tcBorders>
                </w:tcPr>
                <w:p w14:paraId="23B8071D" w14:textId="77777777" w:rsidR="00282C5F" w:rsidRPr="00626A71" w:rsidRDefault="00282C5F" w:rsidP="00E60A01">
                  <w:pPr>
                    <w:spacing w:before="40" w:after="40"/>
                    <w:rPr>
                      <w:rFonts w:ascii="Calibri" w:hAnsi="Calibri" w:cs="Calibri"/>
                      <w:spacing w:val="-2"/>
                      <w:sz w:val="20"/>
                      <w:szCs w:val="20"/>
                    </w:rPr>
                  </w:pPr>
                  <w:r w:rsidRPr="00626A71">
                    <w:rPr>
                      <w:rFonts w:ascii="Calibri" w:hAnsi="Calibri" w:cs="Calibri"/>
                      <w:spacing w:val="-2"/>
                      <w:sz w:val="20"/>
                      <w:szCs w:val="20"/>
                    </w:rPr>
                    <w:t>Seguro da viaxe</w:t>
                  </w:r>
                </w:p>
              </w:tc>
              <w:tc>
                <w:tcPr>
                  <w:tcW w:w="3245" w:type="dxa"/>
                  <w:tcBorders>
                    <w:top w:val="single" w:sz="4" w:space="0" w:color="FF00FF"/>
                    <w:left w:val="single" w:sz="4" w:space="0" w:color="FF00FF"/>
                    <w:bottom w:val="single" w:sz="4" w:space="0" w:color="FF00FF"/>
                    <w:right w:val="single" w:sz="4" w:space="0" w:color="FF00FF"/>
                  </w:tcBorders>
                </w:tcPr>
                <w:p w14:paraId="5F96A722" w14:textId="77777777" w:rsidR="00282C5F" w:rsidRPr="00626A71" w:rsidRDefault="00282C5F" w:rsidP="00E60A01">
                  <w:pPr>
                    <w:snapToGrid w:val="0"/>
                    <w:spacing w:before="40" w:after="40"/>
                    <w:rPr>
                      <w:rFonts w:ascii="Calibri" w:hAnsi="Calibri" w:cs="Calibri"/>
                      <w:spacing w:val="-2"/>
                      <w:sz w:val="20"/>
                      <w:szCs w:val="20"/>
                    </w:rPr>
                  </w:pPr>
                </w:p>
              </w:tc>
            </w:tr>
            <w:tr w:rsidR="4132141C" w14:paraId="77455622" w14:textId="77777777" w:rsidTr="17F60351">
              <w:trPr>
                <w:trHeight w:val="300"/>
              </w:trPr>
              <w:tc>
                <w:tcPr>
                  <w:tcW w:w="5569" w:type="dxa"/>
                  <w:tcBorders>
                    <w:top w:val="single" w:sz="4" w:space="0" w:color="FF00FF"/>
                    <w:left w:val="single" w:sz="4" w:space="0" w:color="FF00FF"/>
                    <w:bottom w:val="single" w:sz="4" w:space="0" w:color="FF00FF"/>
                  </w:tcBorders>
                </w:tcPr>
                <w:p w14:paraId="215A0E9D" w14:textId="75CEB020" w:rsidR="4132141C" w:rsidRDefault="385CDCC2" w:rsidP="4132141C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72914F70">
                    <w:rPr>
                      <w:rFonts w:ascii="Calibri" w:hAnsi="Calibri" w:cs="Calibri"/>
                      <w:sz w:val="20"/>
                      <w:szCs w:val="20"/>
                    </w:rPr>
                    <w:t>Aloxamento</w:t>
                  </w:r>
                </w:p>
              </w:tc>
              <w:tc>
                <w:tcPr>
                  <w:tcW w:w="3245" w:type="dxa"/>
                  <w:tcBorders>
                    <w:top w:val="single" w:sz="4" w:space="0" w:color="FF00FF"/>
                    <w:left w:val="single" w:sz="4" w:space="0" w:color="FF00FF"/>
                    <w:bottom w:val="single" w:sz="4" w:space="0" w:color="FF00FF"/>
                    <w:right w:val="single" w:sz="4" w:space="0" w:color="FF00FF"/>
                  </w:tcBorders>
                </w:tcPr>
                <w:p w14:paraId="3079F372" w14:textId="7E8D64AE" w:rsidR="4132141C" w:rsidRDefault="4132141C" w:rsidP="4132141C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72914F70" w14:paraId="77F9E130" w14:textId="77777777" w:rsidTr="17F60351">
              <w:trPr>
                <w:trHeight w:val="300"/>
              </w:trPr>
              <w:tc>
                <w:tcPr>
                  <w:tcW w:w="5569" w:type="dxa"/>
                  <w:tcBorders>
                    <w:top w:val="single" w:sz="4" w:space="0" w:color="FF00FF"/>
                    <w:left w:val="single" w:sz="4" w:space="0" w:color="FF00FF"/>
                    <w:bottom w:val="single" w:sz="4" w:space="0" w:color="FF00FF"/>
                  </w:tcBorders>
                </w:tcPr>
                <w:p w14:paraId="531E6DB3" w14:textId="4D883D81" w:rsidR="385CDCC2" w:rsidRDefault="385CDCC2" w:rsidP="72914F70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72914F70">
                    <w:rPr>
                      <w:rFonts w:ascii="Calibri" w:hAnsi="Calibri" w:cs="Calibri"/>
                      <w:sz w:val="20"/>
                      <w:szCs w:val="20"/>
                    </w:rPr>
                    <w:t xml:space="preserve">Manutención </w:t>
                  </w:r>
                </w:p>
              </w:tc>
              <w:tc>
                <w:tcPr>
                  <w:tcW w:w="3245" w:type="dxa"/>
                  <w:tcBorders>
                    <w:top w:val="single" w:sz="4" w:space="0" w:color="FF00FF"/>
                    <w:left w:val="single" w:sz="4" w:space="0" w:color="FF00FF"/>
                    <w:bottom w:val="single" w:sz="4" w:space="0" w:color="FF00FF"/>
                    <w:right w:val="single" w:sz="4" w:space="0" w:color="FF00FF"/>
                  </w:tcBorders>
                </w:tcPr>
                <w:p w14:paraId="5E71AEDD" w14:textId="159DE3A4" w:rsidR="72914F70" w:rsidRDefault="72914F70" w:rsidP="72914F70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13B0165D" w14:paraId="526C0FBA" w14:textId="77777777" w:rsidTr="17F60351">
              <w:trPr>
                <w:trHeight w:val="300"/>
              </w:trPr>
              <w:tc>
                <w:tcPr>
                  <w:tcW w:w="5569" w:type="dxa"/>
                  <w:tcBorders>
                    <w:top w:val="single" w:sz="4" w:space="0" w:color="FF00FF"/>
                    <w:left w:val="single" w:sz="4" w:space="0" w:color="FF00FF"/>
                    <w:bottom w:val="single" w:sz="4" w:space="0" w:color="FF00FF"/>
                  </w:tcBorders>
                </w:tcPr>
                <w:p w14:paraId="48E53F19" w14:textId="194BF9D8" w:rsidR="0AD72AA8" w:rsidRDefault="3C2D3EDD" w:rsidP="13B0165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17F60351">
                    <w:rPr>
                      <w:rFonts w:ascii="Calibri" w:hAnsi="Calibri" w:cs="Calibri"/>
                      <w:sz w:val="20"/>
                      <w:szCs w:val="20"/>
                    </w:rPr>
                    <w:t>Outros gastos como visado, vacinas, etc</w:t>
                  </w:r>
                  <w:r w:rsidR="3138C1CB" w:rsidRPr="17F60351">
                    <w:rPr>
                      <w:rFonts w:ascii="Calibri" w:hAnsi="Calibri" w:cs="Calibri"/>
                      <w:sz w:val="20"/>
                      <w:szCs w:val="20"/>
                    </w:rPr>
                    <w:t>.</w:t>
                  </w:r>
                </w:p>
                <w:p w14:paraId="01170C5A" w14:textId="121B9949" w:rsidR="0AD72AA8" w:rsidRDefault="0AD72AA8" w:rsidP="13B0165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13B0165D">
                    <w:rPr>
                      <w:rFonts w:ascii="Calibri" w:hAnsi="Calibri" w:cs="Calibri"/>
                      <w:sz w:val="20"/>
                      <w:szCs w:val="20"/>
                    </w:rPr>
                    <w:t>(é preciso especificalos)</w:t>
                  </w:r>
                </w:p>
                <w:p w14:paraId="1B7DF083" w14:textId="2CBC7C00" w:rsidR="13B0165D" w:rsidRDefault="13B0165D" w:rsidP="13B0165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245" w:type="dxa"/>
                  <w:tcBorders>
                    <w:top w:val="single" w:sz="4" w:space="0" w:color="FF00FF"/>
                    <w:left w:val="single" w:sz="4" w:space="0" w:color="FF00FF"/>
                    <w:bottom w:val="single" w:sz="4" w:space="0" w:color="FF00FF"/>
                    <w:right w:val="single" w:sz="4" w:space="0" w:color="FF00FF"/>
                  </w:tcBorders>
                </w:tcPr>
                <w:p w14:paraId="7A50106C" w14:textId="0F5F8599" w:rsidR="13B0165D" w:rsidRDefault="13B0165D" w:rsidP="13B0165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14:paraId="0A4F7224" w14:textId="77777777" w:rsidR="00282C5F" w:rsidRPr="00626A71" w:rsidRDefault="00282C5F" w:rsidP="00E60A01">
            <w:pPr>
              <w:spacing w:before="40" w:after="40"/>
              <w:rPr>
                <w:rFonts w:ascii="Calibri" w:hAnsi="Calibri" w:cs="Calibri"/>
                <w:i/>
                <w:spacing w:val="-2"/>
                <w:sz w:val="20"/>
                <w:szCs w:val="20"/>
              </w:rPr>
            </w:pPr>
          </w:p>
        </w:tc>
      </w:tr>
    </w:tbl>
    <w:p w14:paraId="4F05D4E5" w14:textId="131D96E5" w:rsidR="13B0165D" w:rsidRDefault="13B0165D"/>
    <w:p w14:paraId="0418BBD8" w14:textId="2C8742D8" w:rsidR="00282C5F" w:rsidRPr="00626A71" w:rsidRDefault="00A27D06" w:rsidP="13B0165D">
      <w:pPr>
        <w:spacing w:before="120"/>
        <w:rPr>
          <w:rFonts w:ascii="Arial" w:hAnsi="Arial" w:cs="Arial"/>
          <w:b/>
          <w:bCs/>
          <w:spacing w:val="-2"/>
          <w:sz w:val="21"/>
          <w:szCs w:val="21"/>
        </w:rPr>
      </w:pPr>
      <w:r w:rsidRPr="13B0165D">
        <w:rPr>
          <w:rFonts w:ascii="Arial" w:hAnsi="Arial" w:cs="Arial"/>
          <w:b/>
          <w:bCs/>
          <w:spacing w:val="-2"/>
          <w:sz w:val="21"/>
          <w:szCs w:val="21"/>
        </w:rPr>
        <w:t>Lugar, data e s</w:t>
      </w:r>
      <w:r w:rsidR="00282C5F" w:rsidRPr="13B0165D">
        <w:rPr>
          <w:rFonts w:ascii="Arial" w:hAnsi="Arial" w:cs="Arial"/>
          <w:b/>
          <w:bCs/>
          <w:spacing w:val="-2"/>
          <w:sz w:val="21"/>
          <w:szCs w:val="21"/>
        </w:rPr>
        <w:t>inatura:</w:t>
      </w:r>
    </w:p>
    <w:p w14:paraId="4618D979" w14:textId="62A51D8E" w:rsidR="13B0165D" w:rsidRDefault="13B0165D" w:rsidP="13B0165D">
      <w:pPr>
        <w:spacing w:before="120"/>
        <w:rPr>
          <w:rFonts w:ascii="Arial" w:hAnsi="Arial" w:cs="Arial"/>
          <w:b/>
          <w:bCs/>
          <w:sz w:val="21"/>
          <w:szCs w:val="21"/>
        </w:rPr>
      </w:pPr>
    </w:p>
    <w:p w14:paraId="14BFF25E" w14:textId="69869415" w:rsidR="13B0165D" w:rsidRDefault="13B0165D" w:rsidP="13B0165D">
      <w:pPr>
        <w:spacing w:before="120"/>
        <w:rPr>
          <w:rFonts w:ascii="Arial" w:hAnsi="Arial" w:cs="Arial"/>
          <w:b/>
          <w:bCs/>
          <w:sz w:val="21"/>
          <w:szCs w:val="21"/>
        </w:rPr>
      </w:pPr>
    </w:p>
    <w:p w14:paraId="55839510" w14:textId="48A6366B" w:rsidR="13B0165D" w:rsidRDefault="13B0165D" w:rsidP="13B0165D">
      <w:pPr>
        <w:spacing w:before="120"/>
        <w:rPr>
          <w:rFonts w:ascii="Arial" w:hAnsi="Arial" w:cs="Arial"/>
          <w:b/>
          <w:bCs/>
          <w:sz w:val="21"/>
          <w:szCs w:val="21"/>
        </w:rPr>
      </w:pPr>
    </w:p>
    <w:p w14:paraId="4734FED0" w14:textId="4DAFFEA7" w:rsidR="13B0165D" w:rsidRDefault="13B0165D" w:rsidP="13B0165D">
      <w:pPr>
        <w:spacing w:before="120"/>
        <w:rPr>
          <w:rFonts w:ascii="Arial" w:hAnsi="Arial" w:cs="Arial"/>
          <w:b/>
          <w:bCs/>
          <w:sz w:val="21"/>
          <w:szCs w:val="21"/>
        </w:rPr>
      </w:pPr>
    </w:p>
    <w:p w14:paraId="007DCDA8" w14:textId="77777777" w:rsidR="00282C5F" w:rsidRPr="00626A71" w:rsidRDefault="00282C5F">
      <w:pPr>
        <w:pStyle w:val="Textoindependiente21"/>
        <w:spacing w:after="0" w:line="240" w:lineRule="auto"/>
        <w:jc w:val="both"/>
        <w:rPr>
          <w:rFonts w:ascii="Arial" w:hAnsi="Arial" w:cs="Arial"/>
          <w:b/>
          <w:spacing w:val="-2"/>
          <w:sz w:val="14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0"/>
      </w:tblGrid>
      <w:tr w:rsidR="00282C5F" w:rsidRPr="00626A71" w14:paraId="4798865E" w14:textId="77777777" w:rsidTr="588885A2">
        <w:trPr>
          <w:jc w:val="center"/>
        </w:trPr>
        <w:tc>
          <w:tcPr>
            <w:tcW w:w="5000" w:type="pct"/>
            <w:tcBorders>
              <w:top w:val="single" w:sz="12" w:space="0" w:color="FF00FF"/>
              <w:left w:val="single" w:sz="12" w:space="0" w:color="FF00FF"/>
              <w:bottom w:val="single" w:sz="4" w:space="0" w:color="FF00FF"/>
              <w:right w:val="single" w:sz="12" w:space="0" w:color="FF00FF"/>
            </w:tcBorders>
            <w:shd w:val="clear" w:color="auto" w:fill="CCCCCC"/>
          </w:tcPr>
          <w:p w14:paraId="5A63C407" w14:textId="77777777" w:rsidR="00282C5F" w:rsidRPr="00626A71" w:rsidRDefault="00282C5F" w:rsidP="00E60A01">
            <w:pPr>
              <w:pStyle w:val="Ttulo1"/>
              <w:spacing w:before="40" w:after="40"/>
              <w:ind w:left="0" w:firstLine="0"/>
              <w:rPr>
                <w:rFonts w:asciiTheme="minorHAnsi" w:hAnsiTheme="minorHAnsi" w:cstheme="minorHAnsi"/>
                <w:spacing w:val="-2"/>
              </w:rPr>
            </w:pPr>
            <w:r w:rsidRPr="00626A71">
              <w:rPr>
                <w:rFonts w:asciiTheme="minorHAnsi" w:hAnsiTheme="minorHAnsi" w:cstheme="minorHAnsi"/>
                <w:spacing w:val="-2"/>
              </w:rPr>
              <w:t>2. DATOS BÁSICOS DO PCR</w:t>
            </w:r>
          </w:p>
        </w:tc>
      </w:tr>
      <w:tr w:rsidR="00282C5F" w:rsidRPr="00626A71" w14:paraId="7C343A72" w14:textId="77777777" w:rsidTr="588885A2">
        <w:trPr>
          <w:jc w:val="center"/>
        </w:trPr>
        <w:tc>
          <w:tcPr>
            <w:tcW w:w="5000" w:type="pct"/>
            <w:tcBorders>
              <w:top w:val="single" w:sz="4" w:space="0" w:color="FF00FF"/>
              <w:left w:val="single" w:sz="12" w:space="0" w:color="FF00FF"/>
              <w:bottom w:val="single" w:sz="4" w:space="0" w:color="FF00FF"/>
              <w:right w:val="single" w:sz="12" w:space="0" w:color="FF00FF"/>
            </w:tcBorders>
          </w:tcPr>
          <w:p w14:paraId="651380D8" w14:textId="77777777" w:rsidR="00282C5F" w:rsidRPr="00626A71" w:rsidRDefault="00282C5F" w:rsidP="00E60A01">
            <w:pPr>
              <w:pStyle w:val="Ttulo1"/>
              <w:spacing w:before="40" w:after="40"/>
              <w:ind w:left="0" w:firstLine="0"/>
              <w:jc w:val="both"/>
              <w:rPr>
                <w:rFonts w:asciiTheme="minorHAnsi" w:hAnsiTheme="minorHAnsi" w:cstheme="minorHAnsi"/>
                <w:bCs/>
                <w:spacing w:val="-2"/>
              </w:rPr>
            </w:pPr>
            <w:r w:rsidRPr="00626A71">
              <w:rPr>
                <w:rFonts w:asciiTheme="minorHAnsi" w:hAnsiTheme="minorHAnsi" w:cstheme="minorHAnsi"/>
                <w:spacing w:val="-2"/>
              </w:rPr>
              <w:t xml:space="preserve">Título do PCR: </w:t>
            </w:r>
          </w:p>
          <w:p w14:paraId="450EA2D7" w14:textId="77777777" w:rsidR="00282C5F" w:rsidRPr="00626A71" w:rsidRDefault="00282C5F" w:rsidP="00E60A01">
            <w:pPr>
              <w:spacing w:before="40" w:after="40"/>
              <w:jc w:val="both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</w:p>
          <w:p w14:paraId="3DD355C9" w14:textId="77777777" w:rsidR="00282C5F" w:rsidRPr="00626A71" w:rsidRDefault="00282C5F" w:rsidP="00E60A01">
            <w:pPr>
              <w:spacing w:before="40" w:after="40"/>
              <w:jc w:val="both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</w:p>
        </w:tc>
      </w:tr>
      <w:tr w:rsidR="00282C5F" w:rsidRPr="00626A71" w14:paraId="5625BCBD" w14:textId="77777777" w:rsidTr="588885A2">
        <w:trPr>
          <w:jc w:val="center"/>
        </w:trPr>
        <w:tc>
          <w:tcPr>
            <w:tcW w:w="5000" w:type="pct"/>
            <w:tcBorders>
              <w:top w:val="single" w:sz="4" w:space="0" w:color="FF00FF"/>
              <w:left w:val="single" w:sz="12" w:space="0" w:color="FF00FF"/>
              <w:bottom w:val="single" w:sz="4" w:space="0" w:color="FF00FF"/>
              <w:right w:val="single" w:sz="12" w:space="0" w:color="FF00FF"/>
            </w:tcBorders>
          </w:tcPr>
          <w:p w14:paraId="55AF4311" w14:textId="26FC4BCB" w:rsidR="00282C5F" w:rsidRPr="00626A71" w:rsidRDefault="00282C5F" w:rsidP="00E60A01">
            <w:pPr>
              <w:pStyle w:val="Ttulo1"/>
              <w:spacing w:before="40" w:after="40"/>
              <w:ind w:left="0" w:firstLine="0"/>
              <w:jc w:val="both"/>
              <w:rPr>
                <w:rFonts w:asciiTheme="minorHAnsi" w:hAnsiTheme="minorHAnsi" w:cstheme="minorHAnsi"/>
                <w:spacing w:val="-2"/>
              </w:rPr>
            </w:pPr>
            <w:r w:rsidRPr="00626A71">
              <w:rPr>
                <w:rFonts w:asciiTheme="minorHAnsi" w:hAnsiTheme="minorHAnsi" w:cstheme="minorHAnsi"/>
                <w:spacing w:val="-2"/>
              </w:rPr>
              <w:t>Lugar</w:t>
            </w:r>
            <w:r w:rsidR="00043E5B">
              <w:rPr>
                <w:rFonts w:asciiTheme="minorHAnsi" w:hAnsiTheme="minorHAnsi" w:cstheme="minorHAnsi"/>
                <w:spacing w:val="-2"/>
              </w:rPr>
              <w:t>(</w:t>
            </w:r>
            <w:r w:rsidRPr="00626A71">
              <w:rPr>
                <w:rFonts w:asciiTheme="minorHAnsi" w:hAnsiTheme="minorHAnsi" w:cstheme="minorHAnsi"/>
                <w:spacing w:val="-2"/>
              </w:rPr>
              <w:t>es</w:t>
            </w:r>
            <w:r w:rsidR="00043E5B">
              <w:rPr>
                <w:rFonts w:asciiTheme="minorHAnsi" w:hAnsiTheme="minorHAnsi" w:cstheme="minorHAnsi"/>
                <w:spacing w:val="-2"/>
              </w:rPr>
              <w:t>)</w:t>
            </w:r>
            <w:r w:rsidRPr="00626A71">
              <w:rPr>
                <w:rFonts w:asciiTheme="minorHAnsi" w:hAnsiTheme="minorHAnsi" w:cstheme="minorHAnsi"/>
                <w:spacing w:val="-2"/>
              </w:rPr>
              <w:t xml:space="preserve"> de execución do PCR:</w:t>
            </w:r>
          </w:p>
          <w:p w14:paraId="1A81F0B1" w14:textId="77777777" w:rsidR="00282C5F" w:rsidRPr="00626A71" w:rsidRDefault="00282C5F" w:rsidP="00E60A01">
            <w:pPr>
              <w:pStyle w:val="Ttulo1"/>
              <w:spacing w:before="40" w:after="40"/>
              <w:ind w:left="0" w:firstLine="0"/>
              <w:jc w:val="both"/>
              <w:rPr>
                <w:rFonts w:asciiTheme="minorHAnsi" w:hAnsiTheme="minorHAnsi" w:cstheme="minorHAnsi"/>
                <w:spacing w:val="-2"/>
              </w:rPr>
            </w:pPr>
          </w:p>
          <w:p w14:paraId="717AAFBA" w14:textId="77777777" w:rsidR="00282C5F" w:rsidRPr="00626A71" w:rsidRDefault="00282C5F" w:rsidP="00E60A01">
            <w:pPr>
              <w:spacing w:before="40" w:after="4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</w:tr>
      <w:tr w:rsidR="00282C5F" w:rsidRPr="00626A71" w14:paraId="1B4642D5" w14:textId="77777777" w:rsidTr="588885A2">
        <w:trPr>
          <w:jc w:val="center"/>
        </w:trPr>
        <w:tc>
          <w:tcPr>
            <w:tcW w:w="5000" w:type="pct"/>
            <w:tcBorders>
              <w:top w:val="single" w:sz="4" w:space="0" w:color="FF00FF"/>
              <w:left w:val="single" w:sz="12" w:space="0" w:color="FF00FF"/>
              <w:bottom w:val="single" w:sz="4" w:space="0" w:color="FF00FF"/>
              <w:right w:val="single" w:sz="12" w:space="0" w:color="FF00FF"/>
            </w:tcBorders>
          </w:tcPr>
          <w:p w14:paraId="6E39D5F0" w14:textId="77777777" w:rsidR="00282C5F" w:rsidRPr="00626A71" w:rsidRDefault="00282C5F" w:rsidP="00E60A01">
            <w:pPr>
              <w:pStyle w:val="Ttulo1"/>
              <w:spacing w:before="40" w:after="40"/>
              <w:ind w:left="0" w:firstLine="0"/>
              <w:jc w:val="both"/>
              <w:rPr>
                <w:rFonts w:asciiTheme="minorHAnsi" w:hAnsiTheme="minorHAnsi" w:cstheme="minorHAnsi"/>
                <w:bCs/>
                <w:spacing w:val="-2"/>
              </w:rPr>
            </w:pPr>
            <w:r w:rsidRPr="00626A71">
              <w:rPr>
                <w:rFonts w:asciiTheme="minorHAnsi" w:hAnsiTheme="minorHAnsi" w:cstheme="minorHAnsi"/>
                <w:spacing w:val="-2"/>
              </w:rPr>
              <w:t>Duración do PCR:</w:t>
            </w:r>
          </w:p>
          <w:p w14:paraId="56EE48EE" w14:textId="77777777" w:rsidR="00282C5F" w:rsidRPr="00626A71" w:rsidRDefault="00282C5F" w:rsidP="00E60A01">
            <w:pPr>
              <w:spacing w:before="40" w:after="40"/>
              <w:jc w:val="both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</w:p>
          <w:p w14:paraId="2908EB2C" w14:textId="77777777" w:rsidR="00282C5F" w:rsidRPr="00626A71" w:rsidRDefault="00282C5F" w:rsidP="00E60A01">
            <w:pPr>
              <w:spacing w:before="40" w:after="40"/>
              <w:jc w:val="both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</w:p>
        </w:tc>
      </w:tr>
      <w:tr w:rsidR="00282C5F" w:rsidRPr="00626A71" w14:paraId="514A5C64" w14:textId="77777777" w:rsidTr="588885A2">
        <w:trPr>
          <w:jc w:val="center"/>
        </w:trPr>
        <w:tc>
          <w:tcPr>
            <w:tcW w:w="5000" w:type="pct"/>
            <w:tcBorders>
              <w:top w:val="single" w:sz="4" w:space="0" w:color="FF00FF"/>
              <w:left w:val="single" w:sz="12" w:space="0" w:color="FF00FF"/>
              <w:bottom w:val="single" w:sz="4" w:space="0" w:color="FF00FF"/>
              <w:right w:val="single" w:sz="12" w:space="0" w:color="FF00FF"/>
            </w:tcBorders>
          </w:tcPr>
          <w:p w14:paraId="51D28C4B" w14:textId="77777777" w:rsidR="00282C5F" w:rsidRPr="00626A71" w:rsidRDefault="00282C5F" w:rsidP="00E60A01">
            <w:pPr>
              <w:pStyle w:val="Ttulo1"/>
              <w:spacing w:before="40" w:after="40"/>
              <w:ind w:left="0" w:firstLine="0"/>
              <w:jc w:val="both"/>
              <w:rPr>
                <w:rFonts w:asciiTheme="minorHAnsi" w:hAnsiTheme="minorHAnsi" w:cstheme="minorHAnsi"/>
                <w:spacing w:val="-2"/>
              </w:rPr>
            </w:pPr>
            <w:r w:rsidRPr="00626A71">
              <w:rPr>
                <w:rFonts w:asciiTheme="minorHAnsi" w:hAnsiTheme="minorHAnsi" w:cstheme="minorHAnsi"/>
                <w:spacing w:val="-2"/>
              </w:rPr>
              <w:t>Ámbito de actuación do PCR (saúde, vivenda, educación, saneamento…):</w:t>
            </w:r>
          </w:p>
        </w:tc>
      </w:tr>
      <w:tr w:rsidR="00282C5F" w:rsidRPr="00626A71" w14:paraId="7FD8FA51" w14:textId="77777777" w:rsidTr="588885A2">
        <w:trPr>
          <w:jc w:val="center"/>
        </w:trPr>
        <w:tc>
          <w:tcPr>
            <w:tcW w:w="5000" w:type="pct"/>
            <w:tcBorders>
              <w:top w:val="single" w:sz="4" w:space="0" w:color="FF00FF"/>
              <w:left w:val="single" w:sz="12" w:space="0" w:color="FF00FF"/>
              <w:bottom w:val="single" w:sz="12" w:space="0" w:color="FF00FF"/>
              <w:right w:val="single" w:sz="12" w:space="0" w:color="FF00FF"/>
            </w:tcBorders>
          </w:tcPr>
          <w:p w14:paraId="224AD173" w14:textId="77777777" w:rsidR="00282C5F" w:rsidRPr="00626A71" w:rsidRDefault="00282C5F" w:rsidP="00E60A01">
            <w:pPr>
              <w:spacing w:before="40" w:after="40"/>
              <w:jc w:val="both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  <w:r w:rsidRPr="00626A71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>Obxectivos xerais e específicos do PCR:</w:t>
            </w:r>
          </w:p>
          <w:p w14:paraId="34733AF3" w14:textId="77777777" w:rsidR="00E60A01" w:rsidRPr="00626A71" w:rsidRDefault="00E60A01" w:rsidP="00E60A01">
            <w:pPr>
              <w:snapToGrid w:val="0"/>
              <w:spacing w:before="40" w:after="40"/>
              <w:rPr>
                <w:rFonts w:ascii="Calibri" w:hAnsi="Calibri" w:cs="Calibri"/>
                <w:iCs/>
                <w:spacing w:val="-2"/>
                <w:sz w:val="20"/>
                <w:szCs w:val="20"/>
              </w:rPr>
            </w:pPr>
          </w:p>
          <w:p w14:paraId="51373BA2" w14:textId="77777777" w:rsidR="00E60A01" w:rsidRPr="00626A71" w:rsidRDefault="00E60A01" w:rsidP="00E60A01">
            <w:pPr>
              <w:spacing w:before="40" w:after="4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726A513A" w14:textId="77777777" w:rsidR="00E60A01" w:rsidRPr="00626A71" w:rsidRDefault="00E60A01" w:rsidP="00E60A01">
            <w:pPr>
              <w:spacing w:before="40" w:after="4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4BDB5498" w14:textId="77777777" w:rsidR="00282C5F" w:rsidRPr="00626A71" w:rsidRDefault="00282C5F" w:rsidP="00E60A01">
            <w:pPr>
              <w:spacing w:before="40" w:after="40"/>
              <w:jc w:val="both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</w:p>
        </w:tc>
      </w:tr>
    </w:tbl>
    <w:p w14:paraId="2916C19D" w14:textId="77777777" w:rsidR="00282C5F" w:rsidRPr="00626A71" w:rsidRDefault="00282C5F">
      <w:pPr>
        <w:pStyle w:val="Textoindependiente21"/>
        <w:spacing w:after="0" w:line="240" w:lineRule="auto"/>
        <w:jc w:val="both"/>
        <w:rPr>
          <w:rFonts w:ascii="Arial" w:hAnsi="Arial" w:cs="Arial"/>
          <w:b/>
          <w:spacing w:val="-2"/>
          <w:sz w:val="1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0"/>
      </w:tblGrid>
      <w:tr w:rsidR="00282C5F" w:rsidRPr="00626A71" w14:paraId="20275A0F" w14:textId="77777777" w:rsidTr="13B0165D">
        <w:tc>
          <w:tcPr>
            <w:tcW w:w="5000" w:type="pct"/>
            <w:tcBorders>
              <w:top w:val="single" w:sz="12" w:space="0" w:color="FF00FF"/>
              <w:left w:val="single" w:sz="12" w:space="0" w:color="FF00FF"/>
              <w:bottom w:val="single" w:sz="4" w:space="0" w:color="FF00FF"/>
              <w:right w:val="single" w:sz="12" w:space="0" w:color="FF00FF"/>
            </w:tcBorders>
            <w:shd w:val="clear" w:color="auto" w:fill="D9D9D9" w:themeFill="background1" w:themeFillShade="D9"/>
          </w:tcPr>
          <w:p w14:paraId="623DF381" w14:textId="5A79427B" w:rsidR="00282C5F" w:rsidRPr="00626A71" w:rsidRDefault="00282C5F" w:rsidP="00E60A01">
            <w:pPr>
              <w:spacing w:before="40" w:after="40"/>
              <w:jc w:val="both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626A71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3. DESCRICIÓN DAS ACTIVIDADES </w:t>
            </w:r>
            <w:r w:rsidR="00920B12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DO </w:t>
            </w:r>
            <w:r w:rsidRPr="00626A71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PCR </w:t>
            </w:r>
          </w:p>
        </w:tc>
      </w:tr>
      <w:tr w:rsidR="00282C5F" w:rsidRPr="00626A71" w14:paraId="69108AAD" w14:textId="77777777" w:rsidTr="13B0165D">
        <w:tc>
          <w:tcPr>
            <w:tcW w:w="5000" w:type="pct"/>
            <w:tcBorders>
              <w:top w:val="single" w:sz="4" w:space="0" w:color="FF00FF"/>
              <w:left w:val="single" w:sz="12" w:space="0" w:color="FF00FF"/>
              <w:bottom w:val="single" w:sz="12" w:space="0" w:color="FF00FF"/>
              <w:right w:val="single" w:sz="12" w:space="0" w:color="FF00FF"/>
            </w:tcBorders>
          </w:tcPr>
          <w:p w14:paraId="74869460" w14:textId="77777777" w:rsidR="00282C5F" w:rsidRPr="00626A71" w:rsidRDefault="00282C5F" w:rsidP="00E60A01">
            <w:pPr>
              <w:snapToGrid w:val="0"/>
              <w:spacing w:before="40" w:after="40"/>
              <w:rPr>
                <w:rFonts w:ascii="Calibri" w:hAnsi="Calibri" w:cs="Calibri"/>
                <w:iCs/>
                <w:spacing w:val="-2"/>
                <w:sz w:val="20"/>
                <w:szCs w:val="20"/>
              </w:rPr>
            </w:pPr>
          </w:p>
          <w:p w14:paraId="464FCBC1" w14:textId="47D89663" w:rsidR="00282C5F" w:rsidRPr="00626A71" w:rsidRDefault="00282C5F" w:rsidP="13B0165D">
            <w:pPr>
              <w:spacing w:before="40" w:after="4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5C8C6B09" w14:textId="77777777" w:rsidR="00282C5F" w:rsidRPr="00626A71" w:rsidRDefault="00282C5F" w:rsidP="00E60A01">
            <w:pPr>
              <w:spacing w:before="40" w:after="4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4A0F08FD" w14:textId="7209BD2F" w:rsidR="00282C5F" w:rsidRPr="00626A71" w:rsidRDefault="00282C5F" w:rsidP="00E60A01">
            <w:pPr>
              <w:spacing w:before="40" w:after="40"/>
              <w:jc w:val="both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</w:tc>
      </w:tr>
    </w:tbl>
    <w:p w14:paraId="5C71F136" w14:textId="77777777" w:rsidR="00282C5F" w:rsidRPr="00626A71" w:rsidRDefault="00282C5F">
      <w:pPr>
        <w:rPr>
          <w:spacing w:val="-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0"/>
      </w:tblGrid>
      <w:tr w:rsidR="00E60A01" w:rsidRPr="00626A71" w14:paraId="7B2F621B" w14:textId="77777777" w:rsidTr="13B0165D">
        <w:tc>
          <w:tcPr>
            <w:tcW w:w="5000" w:type="pct"/>
            <w:tcBorders>
              <w:top w:val="single" w:sz="12" w:space="0" w:color="FF00FF"/>
              <w:left w:val="single" w:sz="12" w:space="0" w:color="FF00FF"/>
              <w:bottom w:val="single" w:sz="4" w:space="0" w:color="FF00FF"/>
              <w:right w:val="single" w:sz="12" w:space="0" w:color="FF00FF"/>
            </w:tcBorders>
            <w:shd w:val="clear" w:color="auto" w:fill="D9D9D9" w:themeFill="background1" w:themeFillShade="D9"/>
          </w:tcPr>
          <w:p w14:paraId="64DFDD08" w14:textId="0FECA4CB" w:rsidR="00E60A01" w:rsidRPr="00626A71" w:rsidRDefault="00E60A01" w:rsidP="007A566D">
            <w:pPr>
              <w:spacing w:before="40" w:after="40"/>
              <w:jc w:val="both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626A71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4. CRONOGRAMA DE ACTIVIDADES (datas de realización, prazos, comezo e fin das actividades...)</w:t>
            </w:r>
          </w:p>
        </w:tc>
      </w:tr>
      <w:tr w:rsidR="00E60A01" w:rsidRPr="00626A71" w14:paraId="6F562143" w14:textId="77777777" w:rsidTr="13B0165D">
        <w:tc>
          <w:tcPr>
            <w:tcW w:w="5000" w:type="pct"/>
            <w:tcBorders>
              <w:top w:val="single" w:sz="4" w:space="0" w:color="FF00FF"/>
              <w:left w:val="single" w:sz="12" w:space="0" w:color="FF00FF"/>
              <w:bottom w:val="single" w:sz="12" w:space="0" w:color="FF00FF"/>
              <w:right w:val="single" w:sz="12" w:space="0" w:color="FF00FF"/>
            </w:tcBorders>
          </w:tcPr>
          <w:p w14:paraId="63D39CB8" w14:textId="77777777" w:rsidR="00E60A01" w:rsidRPr="00626A71" w:rsidRDefault="00E60A01" w:rsidP="007A566D">
            <w:pPr>
              <w:snapToGrid w:val="0"/>
              <w:spacing w:before="40" w:after="40"/>
              <w:rPr>
                <w:rFonts w:ascii="Calibri" w:hAnsi="Calibri" w:cs="Calibri"/>
                <w:iCs/>
                <w:spacing w:val="-2"/>
                <w:sz w:val="20"/>
                <w:szCs w:val="20"/>
              </w:rPr>
            </w:pPr>
          </w:p>
          <w:p w14:paraId="1E92280E" w14:textId="77777777" w:rsidR="00E60A01" w:rsidRPr="00626A71" w:rsidRDefault="00E60A01" w:rsidP="007A566D">
            <w:pPr>
              <w:spacing w:before="40" w:after="4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664139E0" w14:textId="77777777" w:rsidR="00E60A01" w:rsidRPr="00626A71" w:rsidRDefault="00E60A01" w:rsidP="00E60A01">
            <w:pPr>
              <w:spacing w:before="40" w:after="40"/>
              <w:jc w:val="both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</w:tc>
      </w:tr>
    </w:tbl>
    <w:p w14:paraId="61DE0744" w14:textId="60DB254E" w:rsidR="00E60A01" w:rsidRPr="00626A71" w:rsidRDefault="00E60A01">
      <w:pPr>
        <w:rPr>
          <w:spacing w:val="-2"/>
        </w:rPr>
      </w:pPr>
      <w:r w:rsidRPr="00626A71">
        <w:rPr>
          <w:spacing w:val="-2"/>
        </w:rP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0"/>
      </w:tblGrid>
      <w:tr w:rsidR="00282C5F" w:rsidRPr="00626A71" w14:paraId="5CA4295A" w14:textId="77777777" w:rsidTr="00E60A01">
        <w:tc>
          <w:tcPr>
            <w:tcW w:w="5000" w:type="pct"/>
            <w:tcBorders>
              <w:top w:val="single" w:sz="12" w:space="0" w:color="FF00FF"/>
              <w:left w:val="single" w:sz="12" w:space="0" w:color="FF00FF"/>
              <w:bottom w:val="single" w:sz="4" w:space="0" w:color="FF00FF"/>
              <w:right w:val="single" w:sz="12" w:space="0" w:color="FF00FF"/>
            </w:tcBorders>
            <w:shd w:val="clear" w:color="auto" w:fill="BFBFBF"/>
          </w:tcPr>
          <w:p w14:paraId="0AAAFBDD" w14:textId="77777777" w:rsidR="00282C5F" w:rsidRPr="00626A71" w:rsidRDefault="00282C5F" w:rsidP="00E60A01">
            <w:pPr>
              <w:spacing w:before="40" w:after="40"/>
              <w:jc w:val="both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626A71"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lastRenderedPageBreak/>
              <w:t>5. CARTA DE MOTIVACIÓN DO ALUMNADO</w:t>
            </w:r>
          </w:p>
        </w:tc>
      </w:tr>
      <w:tr w:rsidR="00282C5F" w:rsidRPr="00626A71" w14:paraId="36AF6883" w14:textId="77777777" w:rsidTr="00E60A01">
        <w:tc>
          <w:tcPr>
            <w:tcW w:w="5000" w:type="pct"/>
            <w:tcBorders>
              <w:top w:val="single" w:sz="4" w:space="0" w:color="FF00FF"/>
              <w:left w:val="single" w:sz="12" w:space="0" w:color="FF00FF"/>
              <w:bottom w:val="single" w:sz="12" w:space="0" w:color="FF00FF"/>
              <w:right w:val="single" w:sz="12" w:space="0" w:color="FF00FF"/>
            </w:tcBorders>
          </w:tcPr>
          <w:p w14:paraId="6D779E77" w14:textId="77777777" w:rsidR="00E60A01" w:rsidRPr="00626A71" w:rsidRDefault="00E60A01" w:rsidP="00E60A01">
            <w:pPr>
              <w:snapToGrid w:val="0"/>
              <w:spacing w:before="40" w:after="40"/>
              <w:rPr>
                <w:rFonts w:ascii="Calibri" w:hAnsi="Calibri" w:cs="Calibri"/>
                <w:iCs/>
                <w:spacing w:val="-2"/>
                <w:sz w:val="20"/>
                <w:szCs w:val="20"/>
              </w:rPr>
            </w:pPr>
          </w:p>
          <w:p w14:paraId="21073CDC" w14:textId="77777777" w:rsidR="00E60A01" w:rsidRPr="00626A71" w:rsidRDefault="00E60A01" w:rsidP="00E60A01">
            <w:pPr>
              <w:spacing w:before="40" w:after="4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2DB6808A" w14:textId="77777777" w:rsidR="00E60A01" w:rsidRPr="00626A71" w:rsidRDefault="00E60A01" w:rsidP="00E60A01">
            <w:pPr>
              <w:spacing w:before="40" w:after="4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4D6E05F3" w14:textId="77777777" w:rsidR="00E60A01" w:rsidRPr="00626A71" w:rsidRDefault="00E60A01" w:rsidP="00E60A01">
            <w:pPr>
              <w:spacing w:before="40" w:after="4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10E710A0" w14:textId="77777777" w:rsidR="00E60A01" w:rsidRPr="00626A71" w:rsidRDefault="00E60A01" w:rsidP="00E60A01">
            <w:pPr>
              <w:spacing w:before="40" w:after="4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0B757955" w14:textId="77777777" w:rsidR="00E60A01" w:rsidRPr="00626A71" w:rsidRDefault="00E60A01" w:rsidP="00E60A01">
            <w:pPr>
              <w:spacing w:before="40" w:after="4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34BC75FD" w14:textId="77777777" w:rsidR="00E60A01" w:rsidRPr="00626A71" w:rsidRDefault="00E60A01" w:rsidP="00E60A01">
            <w:pPr>
              <w:spacing w:before="40" w:after="4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5B89240D" w14:textId="77777777" w:rsidR="00E60A01" w:rsidRPr="00626A71" w:rsidRDefault="00E60A01" w:rsidP="00E60A01">
            <w:pPr>
              <w:snapToGrid w:val="0"/>
              <w:spacing w:before="40" w:after="40"/>
              <w:rPr>
                <w:rFonts w:ascii="Calibri" w:hAnsi="Calibri" w:cs="Calibri"/>
                <w:iCs/>
                <w:spacing w:val="-2"/>
                <w:sz w:val="20"/>
                <w:szCs w:val="20"/>
              </w:rPr>
            </w:pPr>
          </w:p>
          <w:p w14:paraId="3738DB64" w14:textId="77777777" w:rsidR="00E60A01" w:rsidRPr="00626A71" w:rsidRDefault="00E60A01" w:rsidP="00E60A01">
            <w:pPr>
              <w:spacing w:before="40" w:after="4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1B456EE9" w14:textId="77777777" w:rsidR="00E60A01" w:rsidRPr="00626A71" w:rsidRDefault="00E60A01" w:rsidP="00E60A01">
            <w:pPr>
              <w:spacing w:before="40" w:after="4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51BCA37B" w14:textId="77777777" w:rsidR="00E60A01" w:rsidRPr="00626A71" w:rsidRDefault="00E60A01" w:rsidP="00E60A01">
            <w:pPr>
              <w:spacing w:before="40" w:after="4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4CD8806C" w14:textId="77777777" w:rsidR="00E60A01" w:rsidRPr="00626A71" w:rsidRDefault="00E60A01" w:rsidP="00E60A01">
            <w:pPr>
              <w:spacing w:before="40" w:after="4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28C387CD" w14:textId="77777777" w:rsidR="00E60A01" w:rsidRPr="00626A71" w:rsidRDefault="00E60A01" w:rsidP="00E60A01">
            <w:pPr>
              <w:spacing w:before="40" w:after="4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703D91C5" w14:textId="77777777" w:rsidR="00E60A01" w:rsidRPr="00626A71" w:rsidRDefault="00E60A01" w:rsidP="00E60A01">
            <w:pPr>
              <w:spacing w:before="40" w:after="4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0BAD6D87" w14:textId="77777777" w:rsidR="00E60A01" w:rsidRPr="00626A71" w:rsidRDefault="00E60A01" w:rsidP="00E60A01">
            <w:pPr>
              <w:snapToGrid w:val="0"/>
              <w:spacing w:before="40" w:after="40"/>
              <w:rPr>
                <w:rFonts w:ascii="Calibri" w:hAnsi="Calibri" w:cs="Calibri"/>
                <w:iCs/>
                <w:spacing w:val="-2"/>
                <w:sz w:val="20"/>
                <w:szCs w:val="20"/>
              </w:rPr>
            </w:pPr>
          </w:p>
          <w:p w14:paraId="174F8EF0" w14:textId="77777777" w:rsidR="00E60A01" w:rsidRPr="00626A71" w:rsidRDefault="00E60A01" w:rsidP="00E60A01">
            <w:pPr>
              <w:spacing w:before="40" w:after="4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622B5E2F" w14:textId="77777777" w:rsidR="00E60A01" w:rsidRPr="00626A71" w:rsidRDefault="00E60A01" w:rsidP="00E60A01">
            <w:pPr>
              <w:spacing w:before="40" w:after="4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34C9187A" w14:textId="77777777" w:rsidR="00E60A01" w:rsidRPr="00626A71" w:rsidRDefault="00E60A01" w:rsidP="00E60A01">
            <w:pPr>
              <w:spacing w:before="40" w:after="4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21BCCD46" w14:textId="77777777" w:rsidR="00E60A01" w:rsidRPr="00626A71" w:rsidRDefault="00E60A01" w:rsidP="00E60A01">
            <w:pPr>
              <w:spacing w:before="40" w:after="4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631BBECF" w14:textId="77777777" w:rsidR="00E60A01" w:rsidRPr="00626A71" w:rsidRDefault="00E60A01" w:rsidP="00E60A01">
            <w:pPr>
              <w:spacing w:before="40" w:after="4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3A73F6DF" w14:textId="77777777" w:rsidR="00E60A01" w:rsidRPr="00626A71" w:rsidRDefault="00E60A01" w:rsidP="00E60A01">
            <w:pPr>
              <w:spacing w:before="40" w:after="4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64D835B4" w14:textId="77777777" w:rsidR="00E60A01" w:rsidRPr="00626A71" w:rsidRDefault="00E60A01" w:rsidP="00E60A01">
            <w:pPr>
              <w:snapToGrid w:val="0"/>
              <w:spacing w:before="40" w:after="40"/>
              <w:rPr>
                <w:rFonts w:ascii="Calibri" w:hAnsi="Calibri" w:cs="Calibri"/>
                <w:iCs/>
                <w:spacing w:val="-2"/>
                <w:sz w:val="20"/>
                <w:szCs w:val="20"/>
              </w:rPr>
            </w:pPr>
          </w:p>
          <w:p w14:paraId="5591150E" w14:textId="77777777" w:rsidR="00E60A01" w:rsidRPr="00626A71" w:rsidRDefault="00E60A01" w:rsidP="00E60A01">
            <w:pPr>
              <w:spacing w:before="40" w:after="4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39E18BAF" w14:textId="77777777" w:rsidR="00E60A01" w:rsidRPr="00626A71" w:rsidRDefault="00E60A01" w:rsidP="00E60A01">
            <w:pPr>
              <w:spacing w:before="40" w:after="4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1CB88AFF" w14:textId="77777777" w:rsidR="00E60A01" w:rsidRPr="00626A71" w:rsidRDefault="00E60A01" w:rsidP="00E60A01">
            <w:pPr>
              <w:spacing w:before="40" w:after="4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6EB92AFB" w14:textId="77777777" w:rsidR="00E60A01" w:rsidRPr="00626A71" w:rsidRDefault="00E60A01" w:rsidP="00E60A01">
            <w:pPr>
              <w:spacing w:before="40" w:after="4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50B2D0ED" w14:textId="77777777" w:rsidR="00E60A01" w:rsidRPr="00626A71" w:rsidRDefault="00E60A01" w:rsidP="00E60A01">
            <w:pPr>
              <w:spacing w:before="40" w:after="4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7705E398" w14:textId="77777777" w:rsidR="00E60A01" w:rsidRPr="00626A71" w:rsidRDefault="00E60A01" w:rsidP="00E60A01">
            <w:pPr>
              <w:spacing w:before="40" w:after="4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  <w:p w14:paraId="54C529ED" w14:textId="77777777" w:rsidR="00282C5F" w:rsidRPr="00626A71" w:rsidRDefault="00282C5F" w:rsidP="00E60A01">
            <w:pPr>
              <w:snapToGrid w:val="0"/>
              <w:spacing w:before="40" w:after="40"/>
              <w:jc w:val="both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</w:p>
        </w:tc>
      </w:tr>
    </w:tbl>
    <w:p w14:paraId="0C6C2CD5" w14:textId="77777777" w:rsidR="00282C5F" w:rsidRPr="00626A71" w:rsidRDefault="00282C5F">
      <w:pPr>
        <w:rPr>
          <w:rFonts w:ascii="Verdana" w:hAnsi="Verdana" w:cs="Verdana"/>
          <w:spacing w:val="-2"/>
          <w:sz w:val="22"/>
          <w:szCs w:val="22"/>
        </w:rPr>
      </w:pPr>
    </w:p>
    <w:p w14:paraId="709E88E4" w14:textId="213AAF5F" w:rsidR="00E60A01" w:rsidRPr="00626A71" w:rsidRDefault="00E60A01">
      <w:pPr>
        <w:rPr>
          <w:rFonts w:ascii="Verdana" w:hAnsi="Verdana" w:cs="Verdana"/>
          <w:spacing w:val="-2"/>
          <w:sz w:val="22"/>
          <w:szCs w:val="22"/>
        </w:rPr>
      </w:pPr>
      <w:r w:rsidRPr="00626A71">
        <w:rPr>
          <w:rFonts w:ascii="Verdana" w:hAnsi="Verdana" w:cs="Verdana"/>
          <w:spacing w:val="-2"/>
          <w:sz w:val="22"/>
          <w:szCs w:val="22"/>
        </w:rP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10"/>
      </w:tblGrid>
      <w:tr w:rsidR="00282C5F" w:rsidRPr="00626A71" w14:paraId="542A9E2D" w14:textId="77777777" w:rsidTr="00E60A01">
        <w:tc>
          <w:tcPr>
            <w:tcW w:w="5000" w:type="pc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shd w:val="clear" w:color="auto" w:fill="DBE5F1"/>
            <w:vAlign w:val="center"/>
          </w:tcPr>
          <w:p w14:paraId="7F653F34" w14:textId="6825E837" w:rsidR="00282C5F" w:rsidRPr="00626A71" w:rsidRDefault="009A058C" w:rsidP="00E60A01">
            <w:pPr>
              <w:spacing w:before="40" w:after="40"/>
              <w:jc w:val="center"/>
              <w:rPr>
                <w:rFonts w:ascii="Verdana" w:hAnsi="Verdana" w:cs="Arial"/>
                <w:b/>
                <w:spacing w:val="-2"/>
                <w:sz w:val="21"/>
                <w:szCs w:val="21"/>
              </w:rPr>
            </w:pPr>
            <w:r w:rsidRPr="00626A71">
              <w:rPr>
                <w:rFonts w:ascii="Verdana" w:hAnsi="Verdana" w:cs="Arial"/>
                <w:b/>
                <w:spacing w:val="-2"/>
                <w:sz w:val="21"/>
                <w:szCs w:val="21"/>
              </w:rPr>
              <w:lastRenderedPageBreak/>
              <w:t>ANEXO III</w:t>
            </w:r>
          </w:p>
          <w:p w14:paraId="3BFEEC47" w14:textId="269932ED" w:rsidR="00282C5F" w:rsidRPr="00626A71" w:rsidRDefault="009A058C" w:rsidP="00E60A01">
            <w:pPr>
              <w:spacing w:before="40" w:after="40"/>
              <w:jc w:val="center"/>
              <w:rPr>
                <w:spacing w:val="-2"/>
                <w:sz w:val="21"/>
                <w:szCs w:val="21"/>
              </w:rPr>
            </w:pPr>
            <w:r w:rsidRPr="00626A71">
              <w:rPr>
                <w:rFonts w:ascii="Verdana" w:hAnsi="Verdana" w:cs="Arial"/>
                <w:b/>
                <w:spacing w:val="-2"/>
                <w:sz w:val="21"/>
                <w:szCs w:val="21"/>
              </w:rPr>
              <w:t>CARTA DE PRESENTACIÓN DA ONGD/INSTITUCIÓN</w:t>
            </w:r>
          </w:p>
        </w:tc>
      </w:tr>
    </w:tbl>
    <w:p w14:paraId="213532A5" w14:textId="77777777" w:rsidR="00BB6DCA" w:rsidRPr="00626A71" w:rsidRDefault="00BB6DCA" w:rsidP="00BB6DCA">
      <w:pPr>
        <w:spacing w:before="120" w:after="240"/>
        <w:jc w:val="center"/>
        <w:rPr>
          <w:rFonts w:ascii="Arial" w:hAnsi="Arial" w:cs="Arial"/>
          <w:i/>
          <w:iCs/>
          <w:spacing w:val="-2"/>
          <w:sz w:val="20"/>
          <w:szCs w:val="20"/>
        </w:rPr>
      </w:pPr>
      <w:r w:rsidRPr="00626A71">
        <w:rPr>
          <w:rFonts w:ascii="Arial" w:hAnsi="Arial" w:cs="Arial"/>
          <w:i/>
          <w:iCs/>
          <w:spacing w:val="-2"/>
          <w:sz w:val="20"/>
          <w:szCs w:val="20"/>
        </w:rPr>
        <w:t>(Poderase empregar máis espazo, se for preciso, en calquera dos apartados deste impreso.)</w:t>
      </w:r>
    </w:p>
    <w:p w14:paraId="564704AD" w14:textId="7D8B3FDA" w:rsidR="00303CB2" w:rsidRPr="00626A71" w:rsidRDefault="00303CB2" w:rsidP="00BB6DCA">
      <w:pPr>
        <w:tabs>
          <w:tab w:val="right" w:leader="dot" w:pos="8931"/>
        </w:tabs>
        <w:spacing w:before="480" w:after="80" w:line="276" w:lineRule="auto"/>
        <w:rPr>
          <w:rFonts w:ascii="Verdana" w:hAnsi="Verdana" w:cs="Verdana"/>
          <w:spacing w:val="-2"/>
          <w:sz w:val="22"/>
          <w:szCs w:val="22"/>
        </w:rPr>
      </w:pPr>
      <w:r w:rsidRPr="00626A71">
        <w:rPr>
          <w:rFonts w:ascii="Verdana" w:hAnsi="Verdana" w:cs="Verdana"/>
          <w:spacing w:val="-2"/>
          <w:sz w:val="22"/>
          <w:szCs w:val="22"/>
        </w:rPr>
        <w:t xml:space="preserve">D./D.ª </w:t>
      </w:r>
      <w:r w:rsidRPr="00626A71">
        <w:rPr>
          <w:rFonts w:ascii="Verdana" w:hAnsi="Verdana" w:cs="Verdana"/>
          <w:spacing w:val="-2"/>
          <w:sz w:val="22"/>
          <w:szCs w:val="22"/>
        </w:rPr>
        <w:tab/>
        <w:t>,</w:t>
      </w:r>
    </w:p>
    <w:p w14:paraId="6A2B7DBA" w14:textId="594F9C02" w:rsidR="00303CB2" w:rsidRPr="00626A71" w:rsidRDefault="0011516A" w:rsidP="00E71944">
      <w:pPr>
        <w:tabs>
          <w:tab w:val="left" w:leader="dot" w:pos="4536"/>
          <w:tab w:val="right" w:leader="dot" w:pos="8931"/>
        </w:tabs>
        <w:spacing w:after="80" w:line="276" w:lineRule="auto"/>
        <w:rPr>
          <w:rFonts w:ascii="Verdana" w:hAnsi="Verdana" w:cs="Verdana"/>
          <w:spacing w:val="-2"/>
          <w:sz w:val="22"/>
          <w:szCs w:val="22"/>
        </w:rPr>
      </w:pPr>
      <w:r w:rsidRPr="00626A71">
        <w:rPr>
          <w:rFonts w:ascii="Verdana" w:hAnsi="Verdana" w:cs="Verdana"/>
          <w:spacing w:val="-2"/>
          <w:sz w:val="22"/>
          <w:szCs w:val="22"/>
        </w:rPr>
        <w:t>co DNI/</w:t>
      </w:r>
      <w:r w:rsidR="00303CB2" w:rsidRPr="00626A71">
        <w:rPr>
          <w:rFonts w:ascii="Verdana" w:hAnsi="Verdana" w:cs="Verdana"/>
          <w:spacing w:val="-2"/>
          <w:sz w:val="22"/>
          <w:szCs w:val="22"/>
        </w:rPr>
        <w:t>p</w:t>
      </w:r>
      <w:r w:rsidRPr="00626A71">
        <w:rPr>
          <w:rFonts w:ascii="Verdana" w:hAnsi="Verdana" w:cs="Verdana"/>
          <w:spacing w:val="-2"/>
          <w:sz w:val="22"/>
          <w:szCs w:val="22"/>
        </w:rPr>
        <w:t xml:space="preserve">asaporte </w:t>
      </w:r>
      <w:r w:rsidR="00303CB2" w:rsidRPr="00626A71">
        <w:rPr>
          <w:rFonts w:ascii="Verdana" w:hAnsi="Verdana" w:cs="Verdana"/>
          <w:spacing w:val="-2"/>
          <w:sz w:val="22"/>
          <w:szCs w:val="22"/>
        </w:rPr>
        <w:tab/>
        <w:t xml:space="preserve">, en calidade de </w:t>
      </w:r>
      <w:r w:rsidR="00303CB2" w:rsidRPr="00626A71">
        <w:rPr>
          <w:rFonts w:ascii="Verdana" w:hAnsi="Verdana" w:cs="Verdana"/>
          <w:spacing w:val="-2"/>
          <w:sz w:val="22"/>
          <w:szCs w:val="22"/>
        </w:rPr>
        <w:tab/>
      </w:r>
    </w:p>
    <w:p w14:paraId="46A4B38E" w14:textId="44A0DA4C" w:rsidR="00282C5F" w:rsidRPr="00626A71" w:rsidRDefault="00282C5F" w:rsidP="00E71944">
      <w:pPr>
        <w:tabs>
          <w:tab w:val="right" w:leader="dot" w:pos="8931"/>
        </w:tabs>
        <w:spacing w:after="80" w:line="276" w:lineRule="auto"/>
        <w:rPr>
          <w:rFonts w:ascii="Verdana" w:hAnsi="Verdana" w:cs="Verdana"/>
          <w:spacing w:val="-2"/>
          <w:sz w:val="22"/>
          <w:szCs w:val="22"/>
        </w:rPr>
      </w:pPr>
      <w:r w:rsidRPr="00626A71">
        <w:rPr>
          <w:rFonts w:ascii="Verdana" w:hAnsi="Verdana" w:cs="Verdana"/>
          <w:spacing w:val="-2"/>
          <w:sz w:val="22"/>
          <w:szCs w:val="22"/>
        </w:rPr>
        <w:t>da entidade</w:t>
      </w:r>
      <w:r w:rsidR="00303CB2" w:rsidRPr="00626A71">
        <w:rPr>
          <w:rFonts w:ascii="Verdana" w:hAnsi="Verdana" w:cs="Verdana"/>
          <w:spacing w:val="-2"/>
          <w:sz w:val="22"/>
          <w:szCs w:val="22"/>
        </w:rPr>
        <w:t xml:space="preserve"> </w:t>
      </w:r>
      <w:r w:rsidR="00303CB2" w:rsidRPr="00626A71">
        <w:rPr>
          <w:rFonts w:ascii="Verdana" w:hAnsi="Verdana" w:cs="Verdana"/>
          <w:spacing w:val="-2"/>
          <w:sz w:val="22"/>
          <w:szCs w:val="22"/>
        </w:rPr>
        <w:tab/>
        <w:t>,</w:t>
      </w:r>
    </w:p>
    <w:p w14:paraId="193FAA84" w14:textId="77777777" w:rsidR="00E17F89" w:rsidRPr="00626A71" w:rsidRDefault="00282C5F" w:rsidP="13B0165D">
      <w:pPr>
        <w:tabs>
          <w:tab w:val="right" w:leader="dot" w:pos="8931"/>
        </w:tabs>
        <w:spacing w:after="80" w:line="276" w:lineRule="auto"/>
        <w:rPr>
          <w:rFonts w:ascii="Verdana" w:hAnsi="Verdana" w:cs="Verdana"/>
          <w:spacing w:val="-2"/>
          <w:sz w:val="22"/>
          <w:szCs w:val="22"/>
        </w:rPr>
      </w:pPr>
      <w:r w:rsidRPr="00626A71">
        <w:rPr>
          <w:rFonts w:ascii="Verdana" w:hAnsi="Verdana" w:cs="Verdana"/>
          <w:spacing w:val="-2"/>
          <w:sz w:val="22"/>
          <w:szCs w:val="22"/>
        </w:rPr>
        <w:t>c</w:t>
      </w:r>
      <w:r w:rsidR="00303CB2" w:rsidRPr="00626A71">
        <w:rPr>
          <w:rFonts w:ascii="Verdana" w:hAnsi="Verdana" w:cs="Verdana"/>
          <w:spacing w:val="-2"/>
          <w:sz w:val="22"/>
          <w:szCs w:val="22"/>
        </w:rPr>
        <w:t>o CIF</w:t>
      </w:r>
      <w:r w:rsidRPr="00626A71">
        <w:rPr>
          <w:rFonts w:ascii="Verdana" w:hAnsi="Verdana" w:cs="Verdana"/>
          <w:spacing w:val="-2"/>
          <w:sz w:val="22"/>
          <w:szCs w:val="22"/>
        </w:rPr>
        <w:t xml:space="preserve"> </w:t>
      </w:r>
      <w:r w:rsidR="00303CB2" w:rsidRPr="00626A71">
        <w:rPr>
          <w:rFonts w:ascii="Verdana" w:hAnsi="Verdana" w:cs="Verdana"/>
          <w:spacing w:val="-2"/>
          <w:sz w:val="22"/>
          <w:szCs w:val="22"/>
        </w:rPr>
        <w:tab/>
        <w:t xml:space="preserve"> e </w:t>
      </w:r>
      <w:r w:rsidR="00E71944" w:rsidRPr="00626A71">
        <w:rPr>
          <w:rFonts w:ascii="Verdana" w:hAnsi="Verdana" w:cs="Verdana"/>
          <w:spacing w:val="-2"/>
          <w:sz w:val="22"/>
          <w:szCs w:val="22"/>
        </w:rPr>
        <w:t xml:space="preserve">o seguinte </w:t>
      </w:r>
      <w:r w:rsidRPr="00626A71">
        <w:rPr>
          <w:rFonts w:ascii="Verdana" w:hAnsi="Verdana" w:cs="Verdana"/>
          <w:spacing w:val="-2"/>
          <w:sz w:val="22"/>
          <w:szCs w:val="22"/>
        </w:rPr>
        <w:t xml:space="preserve">domicilio </w:t>
      </w:r>
      <w:r w:rsidR="00303CB2" w:rsidRPr="00626A71">
        <w:rPr>
          <w:rFonts w:ascii="Verdana" w:hAnsi="Verdana" w:cs="Verdana"/>
          <w:spacing w:val="-2"/>
          <w:sz w:val="22"/>
          <w:szCs w:val="22"/>
        </w:rPr>
        <w:t>social (rúa, código postal</w:t>
      </w:r>
      <w:r w:rsidR="00E71944" w:rsidRPr="00626A71">
        <w:rPr>
          <w:rFonts w:ascii="Verdana" w:hAnsi="Verdana" w:cs="Verdana"/>
          <w:spacing w:val="-2"/>
          <w:sz w:val="22"/>
          <w:szCs w:val="22"/>
        </w:rPr>
        <w:t xml:space="preserve"> e cidade</w:t>
      </w:r>
      <w:r w:rsidR="00303CB2" w:rsidRPr="00626A71">
        <w:rPr>
          <w:rFonts w:ascii="Verdana" w:hAnsi="Verdana" w:cs="Verdana"/>
          <w:spacing w:val="-2"/>
          <w:sz w:val="22"/>
          <w:szCs w:val="22"/>
        </w:rPr>
        <w:t>)</w:t>
      </w:r>
      <w:r w:rsidR="00E71944" w:rsidRPr="00626A71">
        <w:rPr>
          <w:rFonts w:ascii="Verdana" w:hAnsi="Verdana" w:cs="Verdana"/>
          <w:spacing w:val="-2"/>
          <w:sz w:val="22"/>
          <w:szCs w:val="22"/>
        </w:rPr>
        <w:t>:</w:t>
      </w:r>
      <w:r w:rsidRPr="00626A71">
        <w:rPr>
          <w:rFonts w:ascii="Verdana" w:hAnsi="Verdana" w:cs="Verdana"/>
          <w:spacing w:val="-2"/>
          <w:sz w:val="22"/>
          <w:szCs w:val="22"/>
        </w:rPr>
        <w:tab/>
      </w:r>
      <w:r w:rsidR="00E71944" w:rsidRPr="00626A71">
        <w:rPr>
          <w:rFonts w:ascii="Verdana" w:hAnsi="Verdana" w:cs="Verdana"/>
          <w:spacing w:val="-2"/>
          <w:sz w:val="22"/>
          <w:szCs w:val="22"/>
        </w:rPr>
        <w:t>,</w:t>
      </w:r>
    </w:p>
    <w:p w14:paraId="7C7E88B2" w14:textId="2FCD8A6A" w:rsidR="00282C5F" w:rsidRPr="00626A71" w:rsidRDefault="00282C5F" w:rsidP="00E71944">
      <w:pPr>
        <w:tabs>
          <w:tab w:val="left" w:leader="dot" w:pos="4536"/>
          <w:tab w:val="right" w:leader="dot" w:pos="8931"/>
        </w:tabs>
        <w:spacing w:after="80" w:line="276" w:lineRule="auto"/>
        <w:rPr>
          <w:rFonts w:ascii="Verdana" w:hAnsi="Verdana" w:cs="Verdana"/>
          <w:spacing w:val="-2"/>
          <w:sz w:val="22"/>
          <w:szCs w:val="22"/>
        </w:rPr>
      </w:pPr>
      <w:r w:rsidRPr="00626A71">
        <w:rPr>
          <w:rFonts w:ascii="Verdana" w:hAnsi="Verdana" w:cs="Verdana"/>
          <w:spacing w:val="-2"/>
          <w:sz w:val="22"/>
          <w:szCs w:val="22"/>
        </w:rPr>
        <w:t>teléfono</w:t>
      </w:r>
      <w:r w:rsidR="00E71944" w:rsidRPr="00626A71">
        <w:rPr>
          <w:rFonts w:ascii="Verdana" w:hAnsi="Verdana" w:cs="Verdana"/>
          <w:spacing w:val="-2"/>
          <w:sz w:val="22"/>
          <w:szCs w:val="22"/>
        </w:rPr>
        <w:t>:</w:t>
      </w:r>
      <w:r w:rsidR="00E71944" w:rsidRPr="00626A71">
        <w:rPr>
          <w:rFonts w:ascii="Verdana" w:hAnsi="Verdana" w:cs="Verdana"/>
          <w:spacing w:val="-2"/>
          <w:sz w:val="22"/>
          <w:szCs w:val="22"/>
        </w:rPr>
        <w:tab/>
        <w:t>, correo-e:</w:t>
      </w:r>
      <w:r w:rsidR="00E71944" w:rsidRPr="00626A71">
        <w:rPr>
          <w:rFonts w:ascii="Verdana" w:hAnsi="Verdana" w:cs="Verdana"/>
          <w:spacing w:val="-2"/>
          <w:sz w:val="22"/>
          <w:szCs w:val="22"/>
        </w:rPr>
        <w:tab/>
      </w:r>
    </w:p>
    <w:p w14:paraId="7496BB39" w14:textId="77777777" w:rsidR="00564C0D" w:rsidRPr="00626A71" w:rsidRDefault="00282C5F" w:rsidP="00E71944">
      <w:pPr>
        <w:tabs>
          <w:tab w:val="right" w:leader="dot" w:pos="8931"/>
        </w:tabs>
        <w:spacing w:after="80" w:line="276" w:lineRule="auto"/>
        <w:rPr>
          <w:rFonts w:ascii="Verdana" w:hAnsi="Verdana" w:cs="Verdana"/>
          <w:spacing w:val="-2"/>
          <w:sz w:val="22"/>
          <w:szCs w:val="22"/>
        </w:rPr>
      </w:pPr>
      <w:r w:rsidRPr="00626A71">
        <w:rPr>
          <w:rFonts w:ascii="Verdana" w:hAnsi="Verdana" w:cs="Verdana"/>
          <w:spacing w:val="-2"/>
          <w:sz w:val="22"/>
          <w:szCs w:val="22"/>
        </w:rPr>
        <w:t>Nome do proxecto</w:t>
      </w:r>
      <w:r w:rsidR="00E71944" w:rsidRPr="00626A71">
        <w:rPr>
          <w:rFonts w:ascii="Verdana" w:hAnsi="Verdana" w:cs="Verdana"/>
          <w:spacing w:val="-2"/>
          <w:sz w:val="22"/>
          <w:szCs w:val="22"/>
        </w:rPr>
        <w:t>:</w:t>
      </w:r>
      <w:r w:rsidR="00E71944" w:rsidRPr="00626A71">
        <w:rPr>
          <w:rFonts w:ascii="Verdana" w:hAnsi="Verdana" w:cs="Verdana"/>
          <w:spacing w:val="-2"/>
          <w:sz w:val="22"/>
          <w:szCs w:val="22"/>
        </w:rPr>
        <w:tab/>
      </w:r>
    </w:p>
    <w:p w14:paraId="5F15B836" w14:textId="17D229B5" w:rsidR="00282C5F" w:rsidRPr="00626A71" w:rsidRDefault="00E71944" w:rsidP="00E71944">
      <w:pPr>
        <w:tabs>
          <w:tab w:val="right" w:leader="dot" w:pos="8931"/>
        </w:tabs>
        <w:spacing w:after="80" w:line="276" w:lineRule="auto"/>
        <w:rPr>
          <w:rFonts w:ascii="Verdana" w:hAnsi="Verdana" w:cs="Verdana"/>
          <w:spacing w:val="-2"/>
          <w:sz w:val="22"/>
          <w:szCs w:val="22"/>
        </w:rPr>
      </w:pPr>
      <w:r w:rsidRPr="00626A71">
        <w:rPr>
          <w:rFonts w:ascii="Verdana" w:hAnsi="Verdana" w:cs="Verdana"/>
          <w:spacing w:val="-2"/>
          <w:sz w:val="22"/>
          <w:szCs w:val="22"/>
        </w:rPr>
        <w:tab/>
      </w:r>
      <w:r w:rsidR="00E60A01" w:rsidRPr="00626A71">
        <w:rPr>
          <w:rFonts w:ascii="Verdana" w:hAnsi="Verdana" w:cs="Verdana"/>
          <w:spacing w:val="-2"/>
          <w:sz w:val="22"/>
          <w:szCs w:val="22"/>
        </w:rPr>
        <w:t xml:space="preserve"> </w:t>
      </w:r>
      <w:r w:rsidR="00282C5F" w:rsidRPr="00626A71">
        <w:rPr>
          <w:rFonts w:ascii="Verdana" w:hAnsi="Verdana" w:cs="Verdana"/>
          <w:spacing w:val="-2"/>
          <w:sz w:val="22"/>
          <w:szCs w:val="22"/>
        </w:rPr>
        <w:t>País</w:t>
      </w:r>
      <w:r w:rsidRPr="00626A71">
        <w:rPr>
          <w:rFonts w:ascii="Verdana" w:hAnsi="Verdana" w:cs="Verdana"/>
          <w:spacing w:val="-2"/>
          <w:sz w:val="22"/>
          <w:szCs w:val="22"/>
        </w:rPr>
        <w:t>:</w:t>
      </w:r>
      <w:r w:rsidRPr="00626A71">
        <w:rPr>
          <w:rFonts w:ascii="Verdana" w:hAnsi="Verdana" w:cs="Verdana"/>
          <w:spacing w:val="-2"/>
          <w:sz w:val="22"/>
          <w:szCs w:val="22"/>
        </w:rPr>
        <w:tab/>
      </w:r>
    </w:p>
    <w:p w14:paraId="42E0D6B8" w14:textId="77777777" w:rsidR="00282C5F" w:rsidRPr="00626A71" w:rsidRDefault="00282C5F" w:rsidP="00E71944">
      <w:pPr>
        <w:spacing w:before="240" w:after="240" w:line="276" w:lineRule="auto"/>
        <w:jc w:val="both"/>
        <w:rPr>
          <w:rFonts w:ascii="Verdana" w:hAnsi="Verdana" w:cs="Verdana"/>
          <w:b/>
          <w:bCs/>
          <w:spacing w:val="-2"/>
          <w:sz w:val="22"/>
          <w:szCs w:val="22"/>
        </w:rPr>
      </w:pPr>
      <w:r w:rsidRPr="00626A71">
        <w:rPr>
          <w:rFonts w:ascii="Verdana" w:hAnsi="Verdana" w:cs="Verdana"/>
          <w:b/>
          <w:bCs/>
          <w:spacing w:val="-2"/>
          <w:sz w:val="22"/>
          <w:szCs w:val="22"/>
        </w:rPr>
        <w:t>EXPÓN:</w:t>
      </w:r>
    </w:p>
    <w:p w14:paraId="51050B7D" w14:textId="52F62106" w:rsidR="00282C5F" w:rsidRPr="00626A71" w:rsidRDefault="00282C5F" w:rsidP="00E71944">
      <w:pPr>
        <w:spacing w:after="80" w:line="276" w:lineRule="auto"/>
        <w:jc w:val="both"/>
        <w:rPr>
          <w:rFonts w:ascii="Verdana" w:hAnsi="Verdana" w:cs="Verdana"/>
          <w:spacing w:val="-2"/>
          <w:sz w:val="22"/>
          <w:szCs w:val="22"/>
        </w:rPr>
      </w:pPr>
      <w:r w:rsidRPr="00626A71">
        <w:rPr>
          <w:rFonts w:ascii="Verdana" w:hAnsi="Verdana" w:cs="Verdana"/>
          <w:spacing w:val="-2"/>
          <w:sz w:val="22"/>
          <w:szCs w:val="22"/>
        </w:rPr>
        <w:t>Que certifica a autenticidade de todos os datos que achegou e que asume a responsabilidade de lle proporcionar ao voluntario ou</w:t>
      </w:r>
      <w:r w:rsidR="00BB6DCA" w:rsidRPr="00626A71">
        <w:rPr>
          <w:rFonts w:ascii="Verdana" w:hAnsi="Verdana" w:cs="Verdana"/>
          <w:spacing w:val="-2"/>
          <w:sz w:val="22"/>
          <w:szCs w:val="22"/>
        </w:rPr>
        <w:t xml:space="preserve"> á</w:t>
      </w:r>
      <w:r w:rsidRPr="00626A71">
        <w:rPr>
          <w:rFonts w:ascii="Verdana" w:hAnsi="Verdana" w:cs="Verdana"/>
          <w:spacing w:val="-2"/>
          <w:sz w:val="22"/>
          <w:szCs w:val="22"/>
        </w:rPr>
        <w:t xml:space="preserve"> voluntaria información sobre as normas de seguridade do país de destino (manual e outros documentos relevantes da ONGD); de se facer cargo do</w:t>
      </w:r>
      <w:r w:rsidR="00BB6DCA" w:rsidRPr="00626A71">
        <w:rPr>
          <w:rFonts w:ascii="Verdana" w:hAnsi="Verdana" w:cs="Verdana"/>
          <w:spacing w:val="-2"/>
          <w:sz w:val="22"/>
          <w:szCs w:val="22"/>
        </w:rPr>
        <w:t xml:space="preserve"> seu</w:t>
      </w:r>
      <w:r w:rsidRPr="00626A71">
        <w:rPr>
          <w:rFonts w:ascii="Verdana" w:hAnsi="Verdana" w:cs="Verdana"/>
          <w:spacing w:val="-2"/>
          <w:sz w:val="22"/>
          <w:szCs w:val="22"/>
        </w:rPr>
        <w:t xml:space="preserve"> aloxamento (sexa nunha residencia</w:t>
      </w:r>
      <w:r w:rsidR="00BB6DCA" w:rsidRPr="00626A71">
        <w:rPr>
          <w:rFonts w:ascii="Verdana" w:hAnsi="Verdana" w:cs="Verdana"/>
          <w:spacing w:val="-2"/>
          <w:sz w:val="22"/>
          <w:szCs w:val="22"/>
        </w:rPr>
        <w:t xml:space="preserve"> ou</w:t>
      </w:r>
      <w:r w:rsidRPr="00626A71">
        <w:rPr>
          <w:rFonts w:ascii="Verdana" w:hAnsi="Verdana" w:cs="Verdana"/>
          <w:spacing w:val="-2"/>
          <w:sz w:val="22"/>
          <w:szCs w:val="22"/>
        </w:rPr>
        <w:t xml:space="preserve"> </w:t>
      </w:r>
      <w:r w:rsidR="10A23E51" w:rsidRPr="00626A71">
        <w:rPr>
          <w:rFonts w:ascii="Verdana" w:hAnsi="Verdana" w:cs="Verdana"/>
          <w:spacing w:val="-2"/>
          <w:sz w:val="22"/>
          <w:szCs w:val="22"/>
        </w:rPr>
        <w:t>n</w:t>
      </w:r>
      <w:r w:rsidR="00BB6DCA" w:rsidRPr="00626A71">
        <w:rPr>
          <w:rFonts w:ascii="Verdana" w:hAnsi="Verdana" w:cs="Verdana"/>
          <w:spacing w:val="-2"/>
          <w:sz w:val="22"/>
          <w:szCs w:val="22"/>
        </w:rPr>
        <w:t xml:space="preserve">un </w:t>
      </w:r>
      <w:r w:rsidRPr="00626A71">
        <w:rPr>
          <w:rFonts w:ascii="Verdana" w:hAnsi="Verdana" w:cs="Verdana"/>
          <w:spacing w:val="-2"/>
          <w:sz w:val="22"/>
          <w:szCs w:val="22"/>
        </w:rPr>
        <w:t xml:space="preserve">apartamento, </w:t>
      </w:r>
      <w:r w:rsidR="00BB6DCA" w:rsidRPr="00626A71">
        <w:rPr>
          <w:rFonts w:ascii="Verdana" w:hAnsi="Verdana" w:cs="Verdana"/>
          <w:spacing w:val="-2"/>
          <w:sz w:val="22"/>
          <w:szCs w:val="22"/>
        </w:rPr>
        <w:t xml:space="preserve">cunha </w:t>
      </w:r>
      <w:r w:rsidRPr="00626A71">
        <w:rPr>
          <w:rFonts w:ascii="Verdana" w:hAnsi="Verdana" w:cs="Verdana"/>
          <w:spacing w:val="-2"/>
          <w:sz w:val="22"/>
          <w:szCs w:val="22"/>
        </w:rPr>
        <w:t xml:space="preserve">familia acolledora ou en calquera outro </w:t>
      </w:r>
      <w:r w:rsidR="00BB6DCA" w:rsidRPr="00626A71">
        <w:rPr>
          <w:rFonts w:ascii="Verdana" w:hAnsi="Verdana" w:cs="Verdana"/>
          <w:spacing w:val="-2"/>
          <w:sz w:val="22"/>
          <w:szCs w:val="22"/>
        </w:rPr>
        <w:t xml:space="preserve">espazo </w:t>
      </w:r>
      <w:r w:rsidRPr="00626A71">
        <w:rPr>
          <w:rFonts w:ascii="Verdana" w:hAnsi="Verdana" w:cs="Verdana"/>
          <w:spacing w:val="-2"/>
          <w:sz w:val="22"/>
          <w:szCs w:val="22"/>
        </w:rPr>
        <w:t>que cumpra as condicións mínimas de seguridade); e dos</w:t>
      </w:r>
      <w:r w:rsidR="00BB6DCA" w:rsidRPr="00626A71">
        <w:rPr>
          <w:rFonts w:ascii="Verdana" w:hAnsi="Verdana" w:cs="Verdana"/>
          <w:spacing w:val="-2"/>
          <w:sz w:val="22"/>
          <w:szCs w:val="22"/>
        </w:rPr>
        <w:t xml:space="preserve"> seus</w:t>
      </w:r>
      <w:r w:rsidRPr="00626A71">
        <w:rPr>
          <w:rFonts w:ascii="Verdana" w:hAnsi="Verdana" w:cs="Verdana"/>
          <w:spacing w:val="-2"/>
          <w:sz w:val="22"/>
          <w:szCs w:val="22"/>
        </w:rPr>
        <w:t xml:space="preserve"> desprazamentos internos no país de destino.</w:t>
      </w:r>
    </w:p>
    <w:p w14:paraId="11A2E536" w14:textId="7683A1CC" w:rsidR="00282C5F" w:rsidRPr="00626A71" w:rsidRDefault="00282C5F" w:rsidP="00E71944">
      <w:pPr>
        <w:spacing w:after="80" w:line="276" w:lineRule="auto"/>
        <w:jc w:val="both"/>
        <w:rPr>
          <w:rFonts w:ascii="Verdana" w:hAnsi="Verdana" w:cs="Verdana"/>
          <w:spacing w:val="-2"/>
          <w:sz w:val="22"/>
          <w:szCs w:val="22"/>
        </w:rPr>
      </w:pPr>
      <w:r w:rsidRPr="00626A71">
        <w:rPr>
          <w:rFonts w:ascii="Verdana" w:hAnsi="Verdana" w:cs="Verdana"/>
          <w:spacing w:val="-2"/>
          <w:sz w:val="22"/>
          <w:szCs w:val="22"/>
        </w:rPr>
        <w:t xml:space="preserve">Alén diso, tamén se compromete a manifestar que o PCR </w:t>
      </w:r>
      <w:r w:rsidR="00BB6DCA" w:rsidRPr="00626A71">
        <w:rPr>
          <w:rFonts w:ascii="Verdana" w:hAnsi="Verdana" w:cs="Verdana"/>
          <w:spacing w:val="-2"/>
          <w:sz w:val="22"/>
          <w:szCs w:val="22"/>
        </w:rPr>
        <w:t>goza do financiamento da</w:t>
      </w:r>
      <w:r w:rsidRPr="00626A71">
        <w:rPr>
          <w:rFonts w:ascii="Verdana" w:hAnsi="Verdana" w:cs="Verdana"/>
          <w:spacing w:val="-2"/>
          <w:sz w:val="22"/>
          <w:szCs w:val="22"/>
        </w:rPr>
        <w:t xml:space="preserve"> Oficina de Cooperación e Voluntariado da </w:t>
      </w:r>
      <w:r w:rsidR="00BB6DCA" w:rsidRPr="00626A71">
        <w:rPr>
          <w:rFonts w:ascii="Verdana" w:hAnsi="Verdana" w:cs="Verdana"/>
          <w:spacing w:val="-2"/>
          <w:sz w:val="22"/>
          <w:szCs w:val="22"/>
        </w:rPr>
        <w:t>UDC</w:t>
      </w:r>
      <w:r w:rsidRPr="00626A71">
        <w:rPr>
          <w:rFonts w:ascii="Verdana" w:hAnsi="Verdana" w:cs="Verdana"/>
          <w:spacing w:val="-2"/>
          <w:sz w:val="22"/>
          <w:szCs w:val="22"/>
        </w:rPr>
        <w:t xml:space="preserve">, </w:t>
      </w:r>
      <w:r w:rsidR="00BB6DCA" w:rsidRPr="00626A71">
        <w:rPr>
          <w:rFonts w:ascii="Verdana" w:hAnsi="Verdana" w:cs="Verdana"/>
          <w:spacing w:val="-2"/>
          <w:sz w:val="22"/>
          <w:szCs w:val="22"/>
        </w:rPr>
        <w:t>para o cal usará</w:t>
      </w:r>
      <w:r w:rsidRPr="00626A71">
        <w:rPr>
          <w:rFonts w:ascii="Verdana" w:hAnsi="Verdana" w:cs="Verdana"/>
          <w:spacing w:val="-2"/>
          <w:sz w:val="22"/>
          <w:szCs w:val="22"/>
        </w:rPr>
        <w:t xml:space="preserve"> o logo</w:t>
      </w:r>
      <w:r w:rsidR="00F204EF" w:rsidRPr="00626A71">
        <w:rPr>
          <w:rFonts w:ascii="Verdana" w:hAnsi="Verdana" w:cs="Verdana"/>
          <w:spacing w:val="-2"/>
          <w:sz w:val="22"/>
          <w:szCs w:val="22"/>
        </w:rPr>
        <w:t>tipo</w:t>
      </w:r>
      <w:r w:rsidRPr="00626A71">
        <w:rPr>
          <w:rFonts w:ascii="Verdana" w:hAnsi="Verdana" w:cs="Verdana"/>
          <w:spacing w:val="-2"/>
          <w:sz w:val="22"/>
          <w:szCs w:val="22"/>
        </w:rPr>
        <w:t xml:space="preserve"> da entidade, no caso de facer calquera tipo de difusión desta </w:t>
      </w:r>
      <w:r w:rsidR="000F069A" w:rsidRPr="00626A71">
        <w:rPr>
          <w:rFonts w:ascii="Verdana" w:hAnsi="Verdana" w:cs="Verdana"/>
          <w:spacing w:val="-2"/>
          <w:sz w:val="22"/>
          <w:szCs w:val="22"/>
        </w:rPr>
        <w:t xml:space="preserve">axuda </w:t>
      </w:r>
      <w:r w:rsidR="00BB6DCA" w:rsidRPr="00626A71">
        <w:rPr>
          <w:rFonts w:ascii="Verdana" w:hAnsi="Verdana" w:cs="Verdana"/>
          <w:spacing w:val="-2"/>
          <w:sz w:val="22"/>
          <w:szCs w:val="22"/>
        </w:rPr>
        <w:t xml:space="preserve">aos </w:t>
      </w:r>
      <w:r w:rsidRPr="00626A71">
        <w:rPr>
          <w:rFonts w:ascii="Verdana" w:hAnsi="Verdana" w:cs="Verdana"/>
          <w:spacing w:val="-2"/>
          <w:sz w:val="22"/>
          <w:szCs w:val="22"/>
        </w:rPr>
        <w:t>PCR.</w:t>
      </w:r>
    </w:p>
    <w:p w14:paraId="2053E7CA" w14:textId="77777777" w:rsidR="00282C5F" w:rsidRPr="00626A71" w:rsidRDefault="00282C5F" w:rsidP="00E71944">
      <w:pPr>
        <w:spacing w:before="240" w:after="240" w:line="276" w:lineRule="auto"/>
        <w:jc w:val="both"/>
        <w:rPr>
          <w:rFonts w:ascii="Verdana" w:hAnsi="Verdana" w:cs="Verdana"/>
          <w:b/>
          <w:bCs/>
          <w:spacing w:val="-2"/>
          <w:sz w:val="22"/>
          <w:szCs w:val="22"/>
        </w:rPr>
      </w:pPr>
      <w:r w:rsidRPr="00626A71">
        <w:rPr>
          <w:rFonts w:ascii="Verdana" w:hAnsi="Verdana" w:cs="Verdana"/>
          <w:b/>
          <w:bCs/>
          <w:spacing w:val="-2"/>
          <w:sz w:val="22"/>
          <w:szCs w:val="22"/>
        </w:rPr>
        <w:t>SOLICITA:</w:t>
      </w:r>
    </w:p>
    <w:p w14:paraId="0FB84F02" w14:textId="4ED99D01" w:rsidR="00282C5F" w:rsidRPr="00626A71" w:rsidRDefault="00282C5F" w:rsidP="00E71944">
      <w:pPr>
        <w:tabs>
          <w:tab w:val="left" w:leader="dot" w:pos="4536"/>
          <w:tab w:val="right" w:leader="dot" w:pos="8931"/>
        </w:tabs>
        <w:spacing w:after="80" w:line="276" w:lineRule="auto"/>
        <w:rPr>
          <w:rFonts w:ascii="Verdana" w:hAnsi="Verdana" w:cs="Verdana"/>
          <w:spacing w:val="-2"/>
          <w:sz w:val="22"/>
          <w:szCs w:val="22"/>
        </w:rPr>
      </w:pPr>
      <w:r w:rsidRPr="00626A71">
        <w:rPr>
          <w:rFonts w:ascii="Verdana" w:hAnsi="Verdana" w:cs="Verdana"/>
          <w:spacing w:val="-2"/>
          <w:sz w:val="22"/>
          <w:szCs w:val="22"/>
        </w:rPr>
        <w:t xml:space="preserve">Que sexa admitida a candidatura de </w:t>
      </w:r>
      <w:r w:rsidR="00E71944" w:rsidRPr="00626A71">
        <w:rPr>
          <w:rFonts w:ascii="Verdana" w:hAnsi="Verdana" w:cs="Verdana"/>
          <w:spacing w:val="-2"/>
          <w:sz w:val="22"/>
          <w:szCs w:val="22"/>
        </w:rPr>
        <w:t xml:space="preserve">D./D.ª </w:t>
      </w:r>
      <w:r w:rsidR="00E71944" w:rsidRPr="00626A71">
        <w:rPr>
          <w:rFonts w:ascii="Verdana" w:hAnsi="Verdana" w:cs="Verdana"/>
          <w:spacing w:val="-2"/>
          <w:sz w:val="22"/>
          <w:szCs w:val="22"/>
        </w:rPr>
        <w:tab/>
      </w:r>
    </w:p>
    <w:p w14:paraId="38CD3D46" w14:textId="43655F9A" w:rsidR="00E71944" w:rsidRPr="00626A71" w:rsidRDefault="00282C5F" w:rsidP="00E71944">
      <w:pPr>
        <w:tabs>
          <w:tab w:val="right" w:leader="dot" w:pos="8931"/>
        </w:tabs>
        <w:spacing w:after="80" w:line="276" w:lineRule="auto"/>
        <w:rPr>
          <w:rFonts w:ascii="Verdana" w:hAnsi="Verdana" w:cs="Verdana"/>
          <w:spacing w:val="-2"/>
          <w:sz w:val="22"/>
          <w:szCs w:val="22"/>
        </w:rPr>
      </w:pPr>
      <w:r w:rsidRPr="00626A71">
        <w:rPr>
          <w:rFonts w:ascii="Verdana" w:hAnsi="Verdana" w:cs="Verdana"/>
          <w:spacing w:val="-2"/>
          <w:sz w:val="22"/>
          <w:szCs w:val="22"/>
        </w:rPr>
        <w:t xml:space="preserve">para participar no PCR en </w:t>
      </w:r>
      <w:r w:rsidR="00E71944" w:rsidRPr="00626A71">
        <w:rPr>
          <w:rFonts w:ascii="Verdana" w:hAnsi="Verdana" w:cs="Verdana"/>
          <w:spacing w:val="-2"/>
          <w:sz w:val="22"/>
          <w:szCs w:val="22"/>
        </w:rPr>
        <w:tab/>
      </w:r>
    </w:p>
    <w:p w14:paraId="62900620" w14:textId="77777777" w:rsidR="00E71944" w:rsidRPr="00626A71" w:rsidRDefault="00282C5F" w:rsidP="00E71944">
      <w:pPr>
        <w:tabs>
          <w:tab w:val="left" w:leader="dot" w:pos="4536"/>
          <w:tab w:val="right" w:leader="dot" w:pos="8931"/>
        </w:tabs>
        <w:spacing w:after="80" w:line="276" w:lineRule="auto"/>
        <w:rPr>
          <w:rFonts w:ascii="Verdana" w:hAnsi="Verdana" w:cs="Verdana"/>
          <w:spacing w:val="-2"/>
          <w:sz w:val="22"/>
          <w:szCs w:val="22"/>
        </w:rPr>
      </w:pPr>
      <w:r w:rsidRPr="00626A71">
        <w:rPr>
          <w:rFonts w:ascii="Verdana" w:hAnsi="Verdana" w:cs="Verdana"/>
          <w:spacing w:val="-2"/>
          <w:sz w:val="22"/>
          <w:szCs w:val="22"/>
        </w:rPr>
        <w:t>dentro do proxecto de cooperación denominado</w:t>
      </w:r>
      <w:r w:rsidR="00E71944" w:rsidRPr="00626A71">
        <w:rPr>
          <w:rFonts w:ascii="Verdana" w:hAnsi="Verdana" w:cs="Verdana"/>
          <w:spacing w:val="-2"/>
          <w:sz w:val="22"/>
          <w:szCs w:val="22"/>
        </w:rPr>
        <w:t xml:space="preserve"> </w:t>
      </w:r>
      <w:r w:rsidR="00E71944" w:rsidRPr="00626A71">
        <w:rPr>
          <w:rFonts w:ascii="Verdana" w:hAnsi="Verdana" w:cs="Verdana"/>
          <w:spacing w:val="-2"/>
          <w:sz w:val="22"/>
          <w:szCs w:val="22"/>
        </w:rPr>
        <w:tab/>
      </w:r>
    </w:p>
    <w:p w14:paraId="4FE88712" w14:textId="5257E150" w:rsidR="00E71944" w:rsidRPr="00626A71" w:rsidRDefault="00E71944" w:rsidP="00E71944">
      <w:pPr>
        <w:tabs>
          <w:tab w:val="right" w:leader="dot" w:pos="8931"/>
        </w:tabs>
        <w:spacing w:after="80" w:line="276" w:lineRule="auto"/>
        <w:rPr>
          <w:rFonts w:ascii="Verdana" w:hAnsi="Verdana" w:cs="Verdana"/>
          <w:spacing w:val="-2"/>
          <w:sz w:val="22"/>
          <w:szCs w:val="22"/>
        </w:rPr>
      </w:pPr>
      <w:r w:rsidRPr="00626A71">
        <w:rPr>
          <w:rFonts w:ascii="Verdana" w:hAnsi="Verdana" w:cs="Verdana"/>
          <w:spacing w:val="-2"/>
          <w:sz w:val="22"/>
          <w:szCs w:val="22"/>
        </w:rPr>
        <w:tab/>
      </w:r>
    </w:p>
    <w:p w14:paraId="13AF4C09" w14:textId="2FF969DC" w:rsidR="00282C5F" w:rsidRPr="00626A71" w:rsidRDefault="00282C5F" w:rsidP="00E71944">
      <w:pPr>
        <w:tabs>
          <w:tab w:val="right" w:leader="dot" w:pos="8931"/>
        </w:tabs>
        <w:spacing w:after="80" w:line="276" w:lineRule="auto"/>
        <w:rPr>
          <w:rFonts w:ascii="Verdana" w:hAnsi="Verdana" w:cs="Verdana"/>
          <w:spacing w:val="-2"/>
          <w:sz w:val="22"/>
          <w:szCs w:val="22"/>
        </w:rPr>
      </w:pPr>
      <w:r w:rsidRPr="00626A71">
        <w:rPr>
          <w:rFonts w:ascii="Verdana" w:hAnsi="Verdana" w:cs="Verdana"/>
          <w:spacing w:val="-2"/>
          <w:sz w:val="22"/>
          <w:szCs w:val="22"/>
        </w:rPr>
        <w:t xml:space="preserve">que desenvolve coa </w:t>
      </w:r>
      <w:r w:rsidR="00BB6DCA" w:rsidRPr="00626A71">
        <w:rPr>
          <w:rFonts w:ascii="Verdana" w:hAnsi="Verdana" w:cs="Verdana"/>
          <w:spacing w:val="-2"/>
          <w:sz w:val="22"/>
          <w:szCs w:val="22"/>
        </w:rPr>
        <w:t>entidade socia</w:t>
      </w:r>
      <w:r w:rsidRPr="00626A71">
        <w:rPr>
          <w:rFonts w:ascii="Verdana" w:hAnsi="Verdana" w:cs="Verdana"/>
          <w:spacing w:val="-2"/>
          <w:sz w:val="22"/>
          <w:szCs w:val="22"/>
        </w:rPr>
        <w:t xml:space="preserve"> local</w:t>
      </w:r>
      <w:r w:rsidR="00E71944" w:rsidRPr="00626A71">
        <w:rPr>
          <w:rFonts w:ascii="Verdana" w:hAnsi="Verdana" w:cs="Verdana"/>
          <w:spacing w:val="-2"/>
          <w:sz w:val="22"/>
          <w:szCs w:val="22"/>
        </w:rPr>
        <w:t xml:space="preserve"> </w:t>
      </w:r>
      <w:r w:rsidR="00E71944" w:rsidRPr="00626A71">
        <w:rPr>
          <w:rFonts w:ascii="Verdana" w:hAnsi="Verdana" w:cs="Verdana"/>
          <w:spacing w:val="-2"/>
          <w:sz w:val="22"/>
          <w:szCs w:val="22"/>
        </w:rPr>
        <w:tab/>
      </w:r>
    </w:p>
    <w:p w14:paraId="3DF3001F" w14:textId="05AEF307" w:rsidR="00282C5F" w:rsidRPr="00626A71" w:rsidRDefault="00E71944" w:rsidP="17F60351">
      <w:pPr>
        <w:tabs>
          <w:tab w:val="left" w:leader="dot" w:pos="2268"/>
          <w:tab w:val="left" w:leader="dot" w:pos="3119"/>
          <w:tab w:val="left" w:leader="dot" w:pos="5387"/>
          <w:tab w:val="right" w:leader="dot" w:pos="8931"/>
        </w:tabs>
        <w:spacing w:before="480" w:after="80" w:line="276" w:lineRule="auto"/>
        <w:rPr>
          <w:sz w:val="18"/>
          <w:szCs w:val="18"/>
        </w:rPr>
      </w:pPr>
      <w:r w:rsidRPr="00626A71">
        <w:rPr>
          <w:rFonts w:ascii="Verdana" w:hAnsi="Verdana" w:cs="Verdana"/>
          <w:spacing w:val="-2"/>
          <w:sz w:val="22"/>
          <w:szCs w:val="22"/>
        </w:rPr>
        <w:tab/>
      </w:r>
      <w:r w:rsidR="00282C5F" w:rsidRPr="00626A71">
        <w:rPr>
          <w:rFonts w:ascii="Verdana" w:hAnsi="Verdana" w:cs="Verdana"/>
          <w:spacing w:val="-2"/>
          <w:sz w:val="22"/>
          <w:szCs w:val="22"/>
        </w:rPr>
        <w:t>,</w:t>
      </w:r>
      <w:r w:rsidR="00E60A01" w:rsidRPr="00626A71">
        <w:rPr>
          <w:rFonts w:ascii="Verdana" w:hAnsi="Verdana" w:cs="Verdana"/>
          <w:spacing w:val="-2"/>
          <w:sz w:val="22"/>
          <w:szCs w:val="22"/>
        </w:rPr>
        <w:t xml:space="preserve"> </w:t>
      </w:r>
      <w:r w:rsidRPr="00626A71">
        <w:rPr>
          <w:rFonts w:ascii="Verdana" w:hAnsi="Verdana" w:cs="Verdana"/>
          <w:spacing w:val="-2"/>
          <w:sz w:val="22"/>
          <w:szCs w:val="22"/>
        </w:rPr>
        <w:tab/>
      </w:r>
      <w:r w:rsidR="00282C5F" w:rsidRPr="00626A71">
        <w:rPr>
          <w:rFonts w:ascii="Verdana" w:hAnsi="Verdana" w:cs="Verdana"/>
          <w:spacing w:val="-2"/>
          <w:sz w:val="22"/>
          <w:szCs w:val="22"/>
        </w:rPr>
        <w:t>de</w:t>
      </w:r>
      <w:r w:rsidRPr="00626A71">
        <w:rPr>
          <w:rFonts w:ascii="Verdana" w:hAnsi="Verdana" w:cs="Verdana"/>
          <w:spacing w:val="-2"/>
          <w:sz w:val="22"/>
          <w:szCs w:val="22"/>
        </w:rPr>
        <w:t xml:space="preserve"> </w:t>
      </w:r>
      <w:r w:rsidRPr="00626A71">
        <w:rPr>
          <w:rFonts w:ascii="Verdana" w:hAnsi="Verdana" w:cs="Verdana"/>
          <w:spacing w:val="-2"/>
          <w:sz w:val="22"/>
          <w:szCs w:val="22"/>
        </w:rPr>
        <w:tab/>
      </w:r>
      <w:r w:rsidR="00282C5F" w:rsidRPr="00626A71">
        <w:rPr>
          <w:rFonts w:ascii="Verdana" w:hAnsi="Verdana" w:cs="Verdana"/>
          <w:spacing w:val="-2"/>
          <w:sz w:val="22"/>
          <w:szCs w:val="22"/>
        </w:rPr>
        <w:t xml:space="preserve"> </w:t>
      </w:r>
      <w:proofErr w:type="spellStart"/>
      <w:r w:rsidR="00282C5F" w:rsidRPr="00626A71">
        <w:rPr>
          <w:rFonts w:ascii="Verdana" w:hAnsi="Verdana" w:cs="Verdana"/>
          <w:spacing w:val="-2"/>
          <w:sz w:val="22"/>
          <w:szCs w:val="22"/>
        </w:rPr>
        <w:t>de</w:t>
      </w:r>
      <w:proofErr w:type="spellEnd"/>
      <w:r w:rsidR="00282C5F" w:rsidRPr="00626A71">
        <w:rPr>
          <w:rFonts w:ascii="Verdana" w:hAnsi="Verdana" w:cs="Verdana"/>
          <w:spacing w:val="-2"/>
          <w:sz w:val="22"/>
          <w:szCs w:val="22"/>
        </w:rPr>
        <w:t xml:space="preserve"> 20</w:t>
      </w:r>
      <w:r w:rsidR="60234D10" w:rsidRPr="00626A71">
        <w:rPr>
          <w:rFonts w:ascii="Verdana" w:hAnsi="Verdana" w:cs="Verdana"/>
          <w:spacing w:val="-2"/>
          <w:sz w:val="22"/>
          <w:szCs w:val="22"/>
        </w:rPr>
        <w:t>26</w:t>
      </w:r>
    </w:p>
    <w:p w14:paraId="6BF3BD5E" w14:textId="0D3FBAD7" w:rsidR="00282C5F" w:rsidRDefault="505F0D43" w:rsidP="13B0165D">
      <w:pPr>
        <w:tabs>
          <w:tab w:val="left" w:leader="dot" w:pos="2268"/>
          <w:tab w:val="left" w:leader="dot" w:pos="3119"/>
          <w:tab w:val="left" w:leader="dot" w:pos="5387"/>
          <w:tab w:val="right" w:leader="dot" w:pos="8931"/>
        </w:tabs>
        <w:spacing w:before="480" w:after="80" w:line="276" w:lineRule="auto"/>
        <w:rPr>
          <w:rFonts w:ascii="Verdana" w:hAnsi="Verdana" w:cs="Verdana"/>
          <w:spacing w:val="-2"/>
          <w:sz w:val="18"/>
          <w:szCs w:val="18"/>
        </w:rPr>
      </w:pPr>
      <w:r w:rsidRPr="588885A2">
        <w:rPr>
          <w:rFonts w:ascii="Verdana" w:hAnsi="Verdana" w:cs="Verdana"/>
          <w:sz w:val="22"/>
          <w:szCs w:val="22"/>
        </w:rPr>
        <w:t>(</w:t>
      </w:r>
      <w:r w:rsidR="00E71944" w:rsidRPr="00626A71">
        <w:rPr>
          <w:rFonts w:ascii="Verdana" w:hAnsi="Verdana" w:cs="Verdana"/>
          <w:spacing w:val="-2"/>
          <w:sz w:val="18"/>
          <w:szCs w:val="18"/>
        </w:rPr>
        <w:t>S</w:t>
      </w:r>
      <w:r w:rsidR="00282C5F" w:rsidRPr="00626A71">
        <w:rPr>
          <w:rFonts w:ascii="Verdana" w:hAnsi="Verdana" w:cs="Verdana"/>
          <w:spacing w:val="-2"/>
          <w:sz w:val="18"/>
          <w:szCs w:val="18"/>
        </w:rPr>
        <w:t>inatura da persoa responsable e con representación legal da entidade peticionaria)</w:t>
      </w:r>
    </w:p>
    <w:p w14:paraId="60EF8539" w14:textId="5FD6C19C" w:rsidR="00B56FA4" w:rsidRDefault="00B56FA4" w:rsidP="13B0165D">
      <w:pPr>
        <w:tabs>
          <w:tab w:val="left" w:leader="dot" w:pos="2268"/>
          <w:tab w:val="left" w:leader="dot" w:pos="3119"/>
          <w:tab w:val="left" w:leader="dot" w:pos="5387"/>
          <w:tab w:val="right" w:leader="dot" w:pos="8931"/>
        </w:tabs>
        <w:spacing w:before="480" w:after="80" w:line="276" w:lineRule="auto"/>
        <w:rPr>
          <w:rFonts w:ascii="Verdana" w:hAnsi="Verdana" w:cs="Verdana"/>
          <w:spacing w:val="-2"/>
          <w:sz w:val="18"/>
          <w:szCs w:val="18"/>
        </w:rPr>
      </w:pPr>
      <w:bookmarkStart w:id="0" w:name="_GoBack"/>
      <w:bookmarkEnd w:id="0"/>
    </w:p>
    <w:sectPr w:rsidR="00B56FA4" w:rsidSect="00E60A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397" w:footer="397" w:gutter="0"/>
      <w:cols w:space="720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BD237" w14:textId="77777777" w:rsidR="000D776B" w:rsidRDefault="000D776B">
      <w:r>
        <w:separator/>
      </w:r>
    </w:p>
  </w:endnote>
  <w:endnote w:type="continuationSeparator" w:id="0">
    <w:p w14:paraId="0B34FE2C" w14:textId="77777777" w:rsidR="000D776B" w:rsidRDefault="000D7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Cuerpo)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">
    <w:altName w:val="Arial"/>
    <w:charset w:val="00"/>
    <w:family w:val="roman"/>
    <w:pitch w:val="default"/>
  </w:font>
  <w:font w:name="AvantGarde Bk BT">
    <w:altName w:val="Century Gothic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0D796" w14:textId="77777777" w:rsidR="00282C5F" w:rsidRDefault="00282C5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25315" w14:textId="0034429B" w:rsidR="00282C5F" w:rsidRPr="00152788" w:rsidRDefault="00A50CCD">
    <w:pPr>
      <w:pStyle w:val="Piedepgina"/>
      <w:rPr>
        <w:sz w:val="20"/>
        <w:szCs w:val="20"/>
      </w:rPr>
    </w:pPr>
    <w:r w:rsidRPr="00152788">
      <w:rPr>
        <w:rFonts w:ascii="Calibri" w:hAnsi="Calibri" w:cs="Calibri"/>
        <w:sz w:val="20"/>
        <w:szCs w:val="20"/>
      </w:rPr>
      <w:t>OFICINA DE COOPERACIÓN E VOLUNTARIADO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42F6F" w14:textId="77777777" w:rsidR="00282C5F" w:rsidRDefault="00282C5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2913E3" w14:textId="77777777" w:rsidR="000D776B" w:rsidRDefault="000D776B">
      <w:r>
        <w:separator/>
      </w:r>
    </w:p>
  </w:footnote>
  <w:footnote w:type="continuationSeparator" w:id="0">
    <w:p w14:paraId="527A341D" w14:textId="77777777" w:rsidR="000D776B" w:rsidRDefault="000D7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C4E94" w14:textId="77777777" w:rsidR="00282C5F" w:rsidRDefault="0028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24994" w14:textId="4C67BFAE" w:rsidR="00282C5F" w:rsidRPr="00631DC3" w:rsidRDefault="00E60A01" w:rsidP="00E60A01">
    <w:pPr>
      <w:pStyle w:val="Encabezado"/>
      <w:ind w:left="-1077"/>
    </w:pPr>
    <w:r>
      <w:rPr>
        <w:noProof/>
        <w:lang w:val="es-ES" w:eastAsia="es-ES"/>
      </w:rPr>
      <w:drawing>
        <wp:inline distT="0" distB="0" distL="0" distR="0" wp14:anchorId="34E2CF19" wp14:editId="7C2FAF5F">
          <wp:extent cx="2380116" cy="468000"/>
          <wp:effectExtent l="0" t="0" r="0" b="1905"/>
          <wp:docPr id="2029851567" name="Imagen 2029851567" descr="C:\Users\79193\AppData\Local\Microsoft\Windows\INetCache\Content.MSO\3EA5CF38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0116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5AD14" w14:textId="77777777" w:rsidR="00282C5F" w:rsidRDefault="00282C5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1628" w:hanging="360"/>
      </w:pPr>
      <w:rPr>
        <w:rFonts w:ascii="Symbol" w:hAnsi="Symbol" w:cs="Symbol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1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2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1065" w:hanging="360"/>
      </w:pPr>
      <w:rPr>
        <w:rFonts w:ascii="Symbol" w:hAnsi="Symbol" w:cs="Symbol"/>
        <w:sz w:val="22"/>
        <w:szCs w:val="22"/>
      </w:rPr>
    </w:lvl>
  </w:abstractNum>
  <w:abstractNum w:abstractNumId="8" w15:restartNumberingAfterBreak="0">
    <w:nsid w:val="00000009"/>
    <w:multiLevelType w:val="singleLevel"/>
    <w:tmpl w:val="00000009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  <w:szCs w:val="22"/>
      </w:rPr>
    </w:lvl>
  </w:abstractNum>
  <w:abstractNum w:abstractNumId="9" w15:restartNumberingAfterBreak="0">
    <w:nsid w:val="00711D16"/>
    <w:multiLevelType w:val="hybridMultilevel"/>
    <w:tmpl w:val="AC54BB7A"/>
    <w:lvl w:ilvl="0" w:tplc="FFFFFFFF">
      <w:start w:val="1"/>
      <w:numFmt w:val="lowerLetter"/>
      <w:lvlText w:val="%1)"/>
      <w:lvlJc w:val="left"/>
      <w:pPr>
        <w:tabs>
          <w:tab w:val="num" w:pos="284"/>
        </w:tabs>
        <w:ind w:left="0" w:firstLine="0"/>
      </w:pPr>
      <w:rPr>
        <w:rFonts w:ascii="Arial" w:hAnsi="Arial" w:cs="Calibri (Cuerpo)" w:hint="default"/>
        <w:b w:val="0"/>
        <w:i w:val="0"/>
        <w:spacing w:val="-2"/>
        <w:w w:val="100"/>
        <w:position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8E28D4"/>
    <w:multiLevelType w:val="hybridMultilevel"/>
    <w:tmpl w:val="21369746"/>
    <w:lvl w:ilvl="0" w:tplc="CEBA342A">
      <w:start w:val="1"/>
      <w:numFmt w:val="lowerLetter"/>
      <w:lvlText w:val="%1)"/>
      <w:lvlJc w:val="left"/>
      <w:pPr>
        <w:tabs>
          <w:tab w:val="num" w:pos="284"/>
        </w:tabs>
        <w:ind w:left="0" w:firstLine="0"/>
      </w:pPr>
      <w:rPr>
        <w:rFonts w:ascii="Arial" w:hAnsi="Arial" w:cs="Calibri (Cuerpo)" w:hint="default"/>
        <w:b w:val="0"/>
        <w:i w:val="0"/>
        <w:spacing w:val="-2"/>
        <w:w w:val="100"/>
        <w:position w:val="0"/>
        <w:sz w:val="22"/>
        <w:szCs w:val="22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E8A58F"/>
    <w:multiLevelType w:val="hybridMultilevel"/>
    <w:tmpl w:val="DA64EBBA"/>
    <w:lvl w:ilvl="0" w:tplc="E83866EC">
      <w:start w:val="1"/>
      <w:numFmt w:val="decimal"/>
      <w:lvlText w:val="%1."/>
      <w:lvlJc w:val="left"/>
      <w:pPr>
        <w:ind w:left="720" w:hanging="360"/>
      </w:pPr>
    </w:lvl>
    <w:lvl w:ilvl="1" w:tplc="FAFE8426">
      <w:start w:val="1"/>
      <w:numFmt w:val="lowerLetter"/>
      <w:lvlText w:val="%2."/>
      <w:lvlJc w:val="left"/>
      <w:pPr>
        <w:ind w:left="1440" w:hanging="360"/>
      </w:pPr>
    </w:lvl>
    <w:lvl w:ilvl="2" w:tplc="3294E8A2">
      <w:start w:val="1"/>
      <w:numFmt w:val="lowerRoman"/>
      <w:lvlText w:val="%3."/>
      <w:lvlJc w:val="right"/>
      <w:pPr>
        <w:ind w:left="2160" w:hanging="180"/>
      </w:pPr>
    </w:lvl>
    <w:lvl w:ilvl="3" w:tplc="5518F374">
      <w:start w:val="1"/>
      <w:numFmt w:val="decimal"/>
      <w:lvlText w:val="%4."/>
      <w:lvlJc w:val="left"/>
      <w:pPr>
        <w:ind w:left="2880" w:hanging="360"/>
      </w:pPr>
    </w:lvl>
    <w:lvl w:ilvl="4" w:tplc="63D07A5A">
      <w:start w:val="1"/>
      <w:numFmt w:val="lowerLetter"/>
      <w:lvlText w:val="%5."/>
      <w:lvlJc w:val="left"/>
      <w:pPr>
        <w:ind w:left="3600" w:hanging="360"/>
      </w:pPr>
    </w:lvl>
    <w:lvl w:ilvl="5" w:tplc="435A66EA">
      <w:start w:val="1"/>
      <w:numFmt w:val="lowerRoman"/>
      <w:lvlText w:val="%6."/>
      <w:lvlJc w:val="right"/>
      <w:pPr>
        <w:ind w:left="4320" w:hanging="180"/>
      </w:pPr>
    </w:lvl>
    <w:lvl w:ilvl="6" w:tplc="83083510">
      <w:start w:val="1"/>
      <w:numFmt w:val="decimal"/>
      <w:lvlText w:val="%7."/>
      <w:lvlJc w:val="left"/>
      <w:pPr>
        <w:ind w:left="5040" w:hanging="360"/>
      </w:pPr>
    </w:lvl>
    <w:lvl w:ilvl="7" w:tplc="217C084A">
      <w:start w:val="1"/>
      <w:numFmt w:val="lowerLetter"/>
      <w:lvlText w:val="%8."/>
      <w:lvlJc w:val="left"/>
      <w:pPr>
        <w:ind w:left="5760" w:hanging="360"/>
      </w:pPr>
    </w:lvl>
    <w:lvl w:ilvl="8" w:tplc="6D4C667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0F6E2E"/>
    <w:multiLevelType w:val="hybridMultilevel"/>
    <w:tmpl w:val="E54E9EDE"/>
    <w:lvl w:ilvl="0" w:tplc="41084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ED2DC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80DC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0C3B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60E9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DC9C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36F6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C4CE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A49F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D18CC2"/>
    <w:multiLevelType w:val="hybridMultilevel"/>
    <w:tmpl w:val="8B8CEC3C"/>
    <w:lvl w:ilvl="0" w:tplc="5D02A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0ACB8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38D3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B44D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04B4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E404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CAB4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F4AB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4EB9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316D1B"/>
    <w:multiLevelType w:val="hybridMultilevel"/>
    <w:tmpl w:val="AC54BB7A"/>
    <w:lvl w:ilvl="0" w:tplc="FFFFFFFF">
      <w:start w:val="1"/>
      <w:numFmt w:val="lowerLetter"/>
      <w:lvlText w:val="%1)"/>
      <w:lvlJc w:val="left"/>
      <w:pPr>
        <w:tabs>
          <w:tab w:val="num" w:pos="284"/>
        </w:tabs>
        <w:ind w:left="0" w:firstLine="0"/>
      </w:pPr>
      <w:rPr>
        <w:rFonts w:ascii="Arial" w:hAnsi="Arial" w:cs="Calibri (Cuerpo)" w:hint="default"/>
        <w:b w:val="0"/>
        <w:i w:val="0"/>
        <w:spacing w:val="-2"/>
        <w:w w:val="100"/>
        <w:position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4CC83"/>
    <w:multiLevelType w:val="hybridMultilevel"/>
    <w:tmpl w:val="6A2472A8"/>
    <w:lvl w:ilvl="0" w:tplc="36748C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BD419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8616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90AC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66BB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E0C3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1A5C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84A4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344F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ED70D3"/>
    <w:multiLevelType w:val="hybridMultilevel"/>
    <w:tmpl w:val="21369746"/>
    <w:lvl w:ilvl="0" w:tplc="FFFFFFFF">
      <w:start w:val="1"/>
      <w:numFmt w:val="lowerLetter"/>
      <w:lvlText w:val="%1)"/>
      <w:lvlJc w:val="left"/>
      <w:pPr>
        <w:tabs>
          <w:tab w:val="num" w:pos="284"/>
        </w:tabs>
        <w:ind w:left="0" w:firstLine="0"/>
      </w:pPr>
      <w:rPr>
        <w:rFonts w:ascii="Arial" w:hAnsi="Arial" w:cs="Calibri (Cuerpo)" w:hint="default"/>
        <w:b w:val="0"/>
        <w:i w:val="0"/>
        <w:spacing w:val="-2"/>
        <w:w w:val="100"/>
        <w:position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631A3"/>
    <w:multiLevelType w:val="hybridMultilevel"/>
    <w:tmpl w:val="CCFEA792"/>
    <w:lvl w:ilvl="0" w:tplc="40B6F5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0AE2C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0CAB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9A17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BC72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EAE1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9A05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5AF7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CC37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715686"/>
    <w:multiLevelType w:val="hybridMultilevel"/>
    <w:tmpl w:val="544EBCC2"/>
    <w:lvl w:ilvl="0" w:tplc="F4C4C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5A984E">
      <w:start w:val="1"/>
      <w:numFmt w:val="lowerLetter"/>
      <w:lvlText w:val="%2."/>
      <w:lvlJc w:val="left"/>
      <w:pPr>
        <w:ind w:left="1440" w:hanging="360"/>
      </w:pPr>
    </w:lvl>
    <w:lvl w:ilvl="2" w:tplc="6AC8028C">
      <w:start w:val="1"/>
      <w:numFmt w:val="lowerRoman"/>
      <w:lvlText w:val="%3."/>
      <w:lvlJc w:val="right"/>
      <w:pPr>
        <w:ind w:left="2160" w:hanging="180"/>
      </w:pPr>
    </w:lvl>
    <w:lvl w:ilvl="3" w:tplc="F260EC88">
      <w:start w:val="1"/>
      <w:numFmt w:val="decimal"/>
      <w:lvlText w:val="%4."/>
      <w:lvlJc w:val="left"/>
      <w:pPr>
        <w:ind w:left="2880" w:hanging="360"/>
      </w:pPr>
    </w:lvl>
    <w:lvl w:ilvl="4" w:tplc="DB30813C">
      <w:start w:val="1"/>
      <w:numFmt w:val="lowerLetter"/>
      <w:lvlText w:val="%5."/>
      <w:lvlJc w:val="left"/>
      <w:pPr>
        <w:ind w:left="3600" w:hanging="360"/>
      </w:pPr>
    </w:lvl>
    <w:lvl w:ilvl="5" w:tplc="67C6784C">
      <w:start w:val="1"/>
      <w:numFmt w:val="lowerRoman"/>
      <w:lvlText w:val="%6."/>
      <w:lvlJc w:val="right"/>
      <w:pPr>
        <w:ind w:left="4320" w:hanging="180"/>
      </w:pPr>
    </w:lvl>
    <w:lvl w:ilvl="6" w:tplc="5D90C84A">
      <w:start w:val="1"/>
      <w:numFmt w:val="decimal"/>
      <w:lvlText w:val="%7."/>
      <w:lvlJc w:val="left"/>
      <w:pPr>
        <w:ind w:left="5040" w:hanging="360"/>
      </w:pPr>
    </w:lvl>
    <w:lvl w:ilvl="7" w:tplc="4E1A93D2">
      <w:start w:val="1"/>
      <w:numFmt w:val="lowerLetter"/>
      <w:lvlText w:val="%8."/>
      <w:lvlJc w:val="left"/>
      <w:pPr>
        <w:ind w:left="5760" w:hanging="360"/>
      </w:pPr>
    </w:lvl>
    <w:lvl w:ilvl="8" w:tplc="5B72B82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40BE0"/>
    <w:multiLevelType w:val="hybridMultilevel"/>
    <w:tmpl w:val="21369746"/>
    <w:lvl w:ilvl="0" w:tplc="FFFFFFFF">
      <w:start w:val="1"/>
      <w:numFmt w:val="lowerLetter"/>
      <w:lvlText w:val="%1)"/>
      <w:lvlJc w:val="left"/>
      <w:pPr>
        <w:tabs>
          <w:tab w:val="num" w:pos="284"/>
        </w:tabs>
        <w:ind w:left="0" w:firstLine="0"/>
      </w:pPr>
      <w:rPr>
        <w:rFonts w:ascii="Arial" w:hAnsi="Arial" w:hint="default"/>
        <w:b w:val="0"/>
        <w:i w:val="0"/>
        <w:spacing w:val="-2"/>
        <w:w w:val="100"/>
        <w:position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4C8B6A"/>
    <w:multiLevelType w:val="hybridMultilevel"/>
    <w:tmpl w:val="F3CC70A6"/>
    <w:lvl w:ilvl="0" w:tplc="0776AC44">
      <w:start w:val="1"/>
      <w:numFmt w:val="lowerLetter"/>
      <w:lvlText w:val="%1)"/>
      <w:lvlJc w:val="left"/>
      <w:pPr>
        <w:ind w:left="720" w:hanging="360"/>
      </w:pPr>
    </w:lvl>
    <w:lvl w:ilvl="1" w:tplc="60E0EE0C">
      <w:start w:val="1"/>
      <w:numFmt w:val="lowerLetter"/>
      <w:lvlText w:val="%2."/>
      <w:lvlJc w:val="left"/>
      <w:pPr>
        <w:ind w:left="1440" w:hanging="360"/>
      </w:pPr>
    </w:lvl>
    <w:lvl w:ilvl="2" w:tplc="CFD46FD8">
      <w:start w:val="1"/>
      <w:numFmt w:val="lowerRoman"/>
      <w:lvlText w:val="%3."/>
      <w:lvlJc w:val="right"/>
      <w:pPr>
        <w:ind w:left="2160" w:hanging="180"/>
      </w:pPr>
    </w:lvl>
    <w:lvl w:ilvl="3" w:tplc="13FC0C00">
      <w:start w:val="1"/>
      <w:numFmt w:val="decimal"/>
      <w:lvlText w:val="%4."/>
      <w:lvlJc w:val="left"/>
      <w:pPr>
        <w:ind w:left="2880" w:hanging="360"/>
      </w:pPr>
    </w:lvl>
    <w:lvl w:ilvl="4" w:tplc="CA0A7BF4">
      <w:start w:val="1"/>
      <w:numFmt w:val="lowerLetter"/>
      <w:lvlText w:val="%5."/>
      <w:lvlJc w:val="left"/>
      <w:pPr>
        <w:ind w:left="3600" w:hanging="360"/>
      </w:pPr>
    </w:lvl>
    <w:lvl w:ilvl="5" w:tplc="DDD4B39C">
      <w:start w:val="1"/>
      <w:numFmt w:val="lowerRoman"/>
      <w:lvlText w:val="%6."/>
      <w:lvlJc w:val="right"/>
      <w:pPr>
        <w:ind w:left="4320" w:hanging="180"/>
      </w:pPr>
    </w:lvl>
    <w:lvl w:ilvl="6" w:tplc="143C8C8A">
      <w:start w:val="1"/>
      <w:numFmt w:val="decimal"/>
      <w:lvlText w:val="%7."/>
      <w:lvlJc w:val="left"/>
      <w:pPr>
        <w:ind w:left="5040" w:hanging="360"/>
      </w:pPr>
    </w:lvl>
    <w:lvl w:ilvl="7" w:tplc="2A38F176">
      <w:start w:val="1"/>
      <w:numFmt w:val="lowerLetter"/>
      <w:lvlText w:val="%8."/>
      <w:lvlJc w:val="left"/>
      <w:pPr>
        <w:ind w:left="5760" w:hanging="360"/>
      </w:pPr>
    </w:lvl>
    <w:lvl w:ilvl="8" w:tplc="E7ECC46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EB102C"/>
    <w:multiLevelType w:val="hybridMultilevel"/>
    <w:tmpl w:val="46B4D5D4"/>
    <w:lvl w:ilvl="0" w:tplc="FFFFFFFF">
      <w:start w:val="1"/>
      <w:numFmt w:val="lowerLetter"/>
      <w:lvlText w:val="%1)"/>
      <w:lvlJc w:val="left"/>
      <w:pPr>
        <w:tabs>
          <w:tab w:val="num" w:pos="284"/>
        </w:tabs>
        <w:ind w:left="0" w:firstLine="0"/>
      </w:pPr>
      <w:rPr>
        <w:rFonts w:ascii="Arial" w:hAnsi="Arial" w:cs="Calibri (Cuerpo)" w:hint="default"/>
        <w:b w:val="0"/>
        <w:i w:val="0"/>
        <w:spacing w:val="-2"/>
        <w:w w:val="100"/>
        <w:position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511A84"/>
    <w:multiLevelType w:val="hybridMultilevel"/>
    <w:tmpl w:val="45DA2F82"/>
    <w:lvl w:ilvl="0" w:tplc="1DF6E78A">
      <w:start w:val="1"/>
      <w:numFmt w:val="decimal"/>
      <w:lvlText w:val="%1."/>
      <w:lvlJc w:val="left"/>
      <w:pPr>
        <w:tabs>
          <w:tab w:val="num" w:pos="425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B0B5742"/>
    <w:multiLevelType w:val="hybridMultilevel"/>
    <w:tmpl w:val="6E88E9E8"/>
    <w:name w:val="WW8Num162"/>
    <w:lvl w:ilvl="0" w:tplc="39CE042E">
      <w:start w:val="1"/>
      <w:numFmt w:val="bullet"/>
      <w:lvlText w:val=""/>
      <w:lvlJc w:val="left"/>
      <w:pPr>
        <w:tabs>
          <w:tab w:val="num" w:pos="567"/>
        </w:tabs>
        <w:ind w:left="284" w:firstLine="0"/>
      </w:pPr>
      <w:rPr>
        <w:rFonts w:ascii="Symbol" w:hAnsi="Symbol" w:cs="Symbol" w:hint="default"/>
        <w:sz w:val="22"/>
        <w:szCs w:val="22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012BA9"/>
    <w:multiLevelType w:val="hybridMultilevel"/>
    <w:tmpl w:val="539030EC"/>
    <w:lvl w:ilvl="0" w:tplc="5434AE56">
      <w:start w:val="1"/>
      <w:numFmt w:val="bullet"/>
      <w:lvlText w:val=""/>
      <w:lvlJc w:val="left"/>
      <w:pPr>
        <w:tabs>
          <w:tab w:val="num" w:pos="851"/>
        </w:tabs>
        <w:ind w:left="567" w:firstLine="0"/>
      </w:pPr>
      <w:rPr>
        <w:rFonts w:ascii="Symbol" w:hAnsi="Symbol" w:hint="default"/>
        <w:b w:val="0"/>
        <w:i w:val="0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0"/>
  </w:num>
  <w:num w:numId="4">
    <w:abstractNumId w:val="10"/>
  </w:num>
  <w:num w:numId="5">
    <w:abstractNumId w:val="23"/>
  </w:num>
  <w:num w:numId="6">
    <w:abstractNumId w:val="14"/>
  </w:num>
  <w:num w:numId="7">
    <w:abstractNumId w:val="9"/>
  </w:num>
  <w:num w:numId="8">
    <w:abstractNumId w:val="24"/>
  </w:num>
  <w:num w:numId="9">
    <w:abstractNumId w:val="22"/>
  </w:num>
  <w:num w:numId="10">
    <w:abstractNumId w:val="16"/>
  </w:num>
  <w:num w:numId="11">
    <w:abstractNumId w:val="21"/>
  </w:num>
  <w:num w:numId="12">
    <w:abstractNumId w:val="19"/>
  </w:num>
  <w:num w:numId="13">
    <w:abstractNumId w:val="17"/>
  </w:num>
  <w:num w:numId="14">
    <w:abstractNumId w:val="13"/>
  </w:num>
  <w:num w:numId="15">
    <w:abstractNumId w:val="20"/>
  </w:num>
  <w:num w:numId="16">
    <w:abstractNumId w:val="18"/>
  </w:num>
  <w:num w:numId="17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CA9"/>
    <w:rsid w:val="00000641"/>
    <w:rsid w:val="00000A40"/>
    <w:rsid w:val="00004259"/>
    <w:rsid w:val="00016119"/>
    <w:rsid w:val="0001651D"/>
    <w:rsid w:val="0002206C"/>
    <w:rsid w:val="00043E5B"/>
    <w:rsid w:val="00046A27"/>
    <w:rsid w:val="00050067"/>
    <w:rsid w:val="00051F8F"/>
    <w:rsid w:val="000547F9"/>
    <w:rsid w:val="00061083"/>
    <w:rsid w:val="000910D0"/>
    <w:rsid w:val="00096D69"/>
    <w:rsid w:val="000979F6"/>
    <w:rsid w:val="000D776B"/>
    <w:rsid w:val="000E415B"/>
    <w:rsid w:val="000F069A"/>
    <w:rsid w:val="0011516A"/>
    <w:rsid w:val="00136DEB"/>
    <w:rsid w:val="00136F9B"/>
    <w:rsid w:val="00141D6B"/>
    <w:rsid w:val="001453CC"/>
    <w:rsid w:val="00152788"/>
    <w:rsid w:val="0017021C"/>
    <w:rsid w:val="001B61C9"/>
    <w:rsid w:val="001C6FE1"/>
    <w:rsid w:val="001E2F2A"/>
    <w:rsid w:val="001E31B4"/>
    <w:rsid w:val="001F0F35"/>
    <w:rsid w:val="00235668"/>
    <w:rsid w:val="00237C4E"/>
    <w:rsid w:val="0025003C"/>
    <w:rsid w:val="00282C5F"/>
    <w:rsid w:val="0028664B"/>
    <w:rsid w:val="00294651"/>
    <w:rsid w:val="002A6567"/>
    <w:rsid w:val="002C45EC"/>
    <w:rsid w:val="002C4E39"/>
    <w:rsid w:val="002D7636"/>
    <w:rsid w:val="002E4F7D"/>
    <w:rsid w:val="002F0484"/>
    <w:rsid w:val="002F4196"/>
    <w:rsid w:val="002F61E4"/>
    <w:rsid w:val="00301866"/>
    <w:rsid w:val="00303684"/>
    <w:rsid w:val="00303CB2"/>
    <w:rsid w:val="00304D08"/>
    <w:rsid w:val="00304D66"/>
    <w:rsid w:val="00325400"/>
    <w:rsid w:val="00344C9A"/>
    <w:rsid w:val="003477BF"/>
    <w:rsid w:val="00364BBB"/>
    <w:rsid w:val="0036796F"/>
    <w:rsid w:val="00373FFB"/>
    <w:rsid w:val="00387696"/>
    <w:rsid w:val="0039434A"/>
    <w:rsid w:val="00397C51"/>
    <w:rsid w:val="003A5C18"/>
    <w:rsid w:val="003B1629"/>
    <w:rsid w:val="003D3330"/>
    <w:rsid w:val="003D7243"/>
    <w:rsid w:val="003E4CA3"/>
    <w:rsid w:val="0040710B"/>
    <w:rsid w:val="0042D2CF"/>
    <w:rsid w:val="004362BB"/>
    <w:rsid w:val="00437B4F"/>
    <w:rsid w:val="0044019A"/>
    <w:rsid w:val="0048719D"/>
    <w:rsid w:val="004B34DA"/>
    <w:rsid w:val="004B3C6D"/>
    <w:rsid w:val="004B7FE0"/>
    <w:rsid w:val="004C57B7"/>
    <w:rsid w:val="004E1D4B"/>
    <w:rsid w:val="004E5FF4"/>
    <w:rsid w:val="004F0F1F"/>
    <w:rsid w:val="004F1309"/>
    <w:rsid w:val="004F6A70"/>
    <w:rsid w:val="0050131F"/>
    <w:rsid w:val="005057F2"/>
    <w:rsid w:val="00507A84"/>
    <w:rsid w:val="0051093A"/>
    <w:rsid w:val="00525BFD"/>
    <w:rsid w:val="00531643"/>
    <w:rsid w:val="00531BCE"/>
    <w:rsid w:val="00534C8F"/>
    <w:rsid w:val="005430D6"/>
    <w:rsid w:val="00547119"/>
    <w:rsid w:val="00564C0D"/>
    <w:rsid w:val="005670BF"/>
    <w:rsid w:val="00582E31"/>
    <w:rsid w:val="00591BD1"/>
    <w:rsid w:val="005921F8"/>
    <w:rsid w:val="0059290A"/>
    <w:rsid w:val="005A0981"/>
    <w:rsid w:val="005A1335"/>
    <w:rsid w:val="005B48FB"/>
    <w:rsid w:val="005B5C28"/>
    <w:rsid w:val="005C2E92"/>
    <w:rsid w:val="005D3034"/>
    <w:rsid w:val="005D352A"/>
    <w:rsid w:val="005D5DD3"/>
    <w:rsid w:val="005E39DF"/>
    <w:rsid w:val="00600092"/>
    <w:rsid w:val="0060535D"/>
    <w:rsid w:val="0060638A"/>
    <w:rsid w:val="00614BE6"/>
    <w:rsid w:val="006257C2"/>
    <w:rsid w:val="00626A71"/>
    <w:rsid w:val="00631C9B"/>
    <w:rsid w:val="00631DC3"/>
    <w:rsid w:val="00640855"/>
    <w:rsid w:val="00641EE7"/>
    <w:rsid w:val="00653B8B"/>
    <w:rsid w:val="00656F3C"/>
    <w:rsid w:val="00663DD4"/>
    <w:rsid w:val="00665EC6"/>
    <w:rsid w:val="00673BAA"/>
    <w:rsid w:val="006A176A"/>
    <w:rsid w:val="006A5D68"/>
    <w:rsid w:val="006B7FE2"/>
    <w:rsid w:val="006E0500"/>
    <w:rsid w:val="006E0A1A"/>
    <w:rsid w:val="006E49D2"/>
    <w:rsid w:val="006F0E66"/>
    <w:rsid w:val="006F58FC"/>
    <w:rsid w:val="007007FF"/>
    <w:rsid w:val="007016BF"/>
    <w:rsid w:val="0072679C"/>
    <w:rsid w:val="00726B38"/>
    <w:rsid w:val="00730C7A"/>
    <w:rsid w:val="00731916"/>
    <w:rsid w:val="0074473E"/>
    <w:rsid w:val="0075238D"/>
    <w:rsid w:val="00764F75"/>
    <w:rsid w:val="0077443F"/>
    <w:rsid w:val="00790A82"/>
    <w:rsid w:val="007924CE"/>
    <w:rsid w:val="007A53B6"/>
    <w:rsid w:val="007A566D"/>
    <w:rsid w:val="007B14C6"/>
    <w:rsid w:val="007B72A7"/>
    <w:rsid w:val="007E5F2A"/>
    <w:rsid w:val="00813D22"/>
    <w:rsid w:val="00821431"/>
    <w:rsid w:val="00832D79"/>
    <w:rsid w:val="0084267A"/>
    <w:rsid w:val="00843F88"/>
    <w:rsid w:val="00866EC6"/>
    <w:rsid w:val="00870E1F"/>
    <w:rsid w:val="008A0107"/>
    <w:rsid w:val="008A3AB2"/>
    <w:rsid w:val="008A5C08"/>
    <w:rsid w:val="008B179A"/>
    <w:rsid w:val="008C036E"/>
    <w:rsid w:val="008C28C9"/>
    <w:rsid w:val="008C78E4"/>
    <w:rsid w:val="009060F3"/>
    <w:rsid w:val="009127DE"/>
    <w:rsid w:val="00916B92"/>
    <w:rsid w:val="00917E4C"/>
    <w:rsid w:val="0092029F"/>
    <w:rsid w:val="00920B12"/>
    <w:rsid w:val="00930880"/>
    <w:rsid w:val="00932EC2"/>
    <w:rsid w:val="0096582F"/>
    <w:rsid w:val="00993769"/>
    <w:rsid w:val="009A058C"/>
    <w:rsid w:val="009B0FAC"/>
    <w:rsid w:val="009B38E1"/>
    <w:rsid w:val="009B51D8"/>
    <w:rsid w:val="009B629B"/>
    <w:rsid w:val="009C12F4"/>
    <w:rsid w:val="009C68F3"/>
    <w:rsid w:val="009D6B45"/>
    <w:rsid w:val="009F303E"/>
    <w:rsid w:val="009F38FB"/>
    <w:rsid w:val="009F56D0"/>
    <w:rsid w:val="00A01815"/>
    <w:rsid w:val="00A1359E"/>
    <w:rsid w:val="00A17DEA"/>
    <w:rsid w:val="00A27D06"/>
    <w:rsid w:val="00A36415"/>
    <w:rsid w:val="00A422A5"/>
    <w:rsid w:val="00A45E9A"/>
    <w:rsid w:val="00A50623"/>
    <w:rsid w:val="00A50CCD"/>
    <w:rsid w:val="00A57E4A"/>
    <w:rsid w:val="00A60AA8"/>
    <w:rsid w:val="00A61E58"/>
    <w:rsid w:val="00A7337D"/>
    <w:rsid w:val="00A7567F"/>
    <w:rsid w:val="00AA70B9"/>
    <w:rsid w:val="00AB3523"/>
    <w:rsid w:val="00AB55D7"/>
    <w:rsid w:val="00AB6EB4"/>
    <w:rsid w:val="00AC5030"/>
    <w:rsid w:val="00AD2CD3"/>
    <w:rsid w:val="00AD567E"/>
    <w:rsid w:val="00AE0F40"/>
    <w:rsid w:val="00AE6553"/>
    <w:rsid w:val="00AF2E9D"/>
    <w:rsid w:val="00B37C6D"/>
    <w:rsid w:val="00B414DE"/>
    <w:rsid w:val="00B56FA4"/>
    <w:rsid w:val="00B843ED"/>
    <w:rsid w:val="00BA483F"/>
    <w:rsid w:val="00BA5FAB"/>
    <w:rsid w:val="00BA7D11"/>
    <w:rsid w:val="00BB6DCA"/>
    <w:rsid w:val="00BC4492"/>
    <w:rsid w:val="00BD4D48"/>
    <w:rsid w:val="00BE2683"/>
    <w:rsid w:val="00BF1F33"/>
    <w:rsid w:val="00C05F75"/>
    <w:rsid w:val="00C120AD"/>
    <w:rsid w:val="00C17E93"/>
    <w:rsid w:val="00C3616A"/>
    <w:rsid w:val="00C56BC5"/>
    <w:rsid w:val="00C60EB2"/>
    <w:rsid w:val="00C6351B"/>
    <w:rsid w:val="00C70680"/>
    <w:rsid w:val="00C7625F"/>
    <w:rsid w:val="00C83CA9"/>
    <w:rsid w:val="00C939BC"/>
    <w:rsid w:val="00C94AA1"/>
    <w:rsid w:val="00C95E97"/>
    <w:rsid w:val="00CA2DC5"/>
    <w:rsid w:val="00CA519F"/>
    <w:rsid w:val="00CC60CA"/>
    <w:rsid w:val="00CD4B49"/>
    <w:rsid w:val="00CD65B5"/>
    <w:rsid w:val="00CE6336"/>
    <w:rsid w:val="00CF16F9"/>
    <w:rsid w:val="00CF512C"/>
    <w:rsid w:val="00CF59ED"/>
    <w:rsid w:val="00D00524"/>
    <w:rsid w:val="00D070F7"/>
    <w:rsid w:val="00D108D4"/>
    <w:rsid w:val="00D1255D"/>
    <w:rsid w:val="00D15C3A"/>
    <w:rsid w:val="00D169D2"/>
    <w:rsid w:val="00D1755D"/>
    <w:rsid w:val="00D461CF"/>
    <w:rsid w:val="00D64F87"/>
    <w:rsid w:val="00D7207C"/>
    <w:rsid w:val="00D918AC"/>
    <w:rsid w:val="00D9535D"/>
    <w:rsid w:val="00DA5041"/>
    <w:rsid w:val="00DF12AF"/>
    <w:rsid w:val="00E04ED5"/>
    <w:rsid w:val="00E107B6"/>
    <w:rsid w:val="00E17F89"/>
    <w:rsid w:val="00E26A0B"/>
    <w:rsid w:val="00E308B1"/>
    <w:rsid w:val="00E5711E"/>
    <w:rsid w:val="00E60A01"/>
    <w:rsid w:val="00E663D7"/>
    <w:rsid w:val="00E71944"/>
    <w:rsid w:val="00E72683"/>
    <w:rsid w:val="00E7746A"/>
    <w:rsid w:val="00E95598"/>
    <w:rsid w:val="00EC0F13"/>
    <w:rsid w:val="00EC2CC0"/>
    <w:rsid w:val="00EC63B3"/>
    <w:rsid w:val="00EE3E0B"/>
    <w:rsid w:val="00EE4963"/>
    <w:rsid w:val="00EF55D5"/>
    <w:rsid w:val="00F023D5"/>
    <w:rsid w:val="00F07A84"/>
    <w:rsid w:val="00F16CB3"/>
    <w:rsid w:val="00F204EF"/>
    <w:rsid w:val="00F360D2"/>
    <w:rsid w:val="00F403A6"/>
    <w:rsid w:val="00F451F5"/>
    <w:rsid w:val="00F67260"/>
    <w:rsid w:val="00F90B05"/>
    <w:rsid w:val="00F930A8"/>
    <w:rsid w:val="00FA015F"/>
    <w:rsid w:val="00FB3760"/>
    <w:rsid w:val="00FB4C8D"/>
    <w:rsid w:val="00FB612A"/>
    <w:rsid w:val="00FC1969"/>
    <w:rsid w:val="00FC61BD"/>
    <w:rsid w:val="00FE274E"/>
    <w:rsid w:val="00FE3D30"/>
    <w:rsid w:val="00FE6CA9"/>
    <w:rsid w:val="00FE7ADC"/>
    <w:rsid w:val="00FF2DF7"/>
    <w:rsid w:val="00FF59C6"/>
    <w:rsid w:val="0108989A"/>
    <w:rsid w:val="014AA5CE"/>
    <w:rsid w:val="01618CB5"/>
    <w:rsid w:val="01634504"/>
    <w:rsid w:val="01B80CBB"/>
    <w:rsid w:val="01E69438"/>
    <w:rsid w:val="02059CD3"/>
    <w:rsid w:val="02105401"/>
    <w:rsid w:val="023EFB64"/>
    <w:rsid w:val="02E876D0"/>
    <w:rsid w:val="03173452"/>
    <w:rsid w:val="0332200A"/>
    <w:rsid w:val="03787ABD"/>
    <w:rsid w:val="03B8EFD2"/>
    <w:rsid w:val="03BC2FC1"/>
    <w:rsid w:val="03F09E05"/>
    <w:rsid w:val="0471FAC2"/>
    <w:rsid w:val="0479CF8C"/>
    <w:rsid w:val="04827C75"/>
    <w:rsid w:val="04AAD159"/>
    <w:rsid w:val="04C3AF95"/>
    <w:rsid w:val="04CE25BE"/>
    <w:rsid w:val="04DA4C1E"/>
    <w:rsid w:val="04FF6C39"/>
    <w:rsid w:val="05349DE8"/>
    <w:rsid w:val="05622254"/>
    <w:rsid w:val="05B733BA"/>
    <w:rsid w:val="05D29CBD"/>
    <w:rsid w:val="061C6AF3"/>
    <w:rsid w:val="06FA9622"/>
    <w:rsid w:val="070F77B1"/>
    <w:rsid w:val="07193542"/>
    <w:rsid w:val="0725F087"/>
    <w:rsid w:val="07C35541"/>
    <w:rsid w:val="07EA0EE1"/>
    <w:rsid w:val="07EE1D31"/>
    <w:rsid w:val="082721DB"/>
    <w:rsid w:val="08432F7C"/>
    <w:rsid w:val="08508F42"/>
    <w:rsid w:val="08AE650E"/>
    <w:rsid w:val="08FC8909"/>
    <w:rsid w:val="0900CF25"/>
    <w:rsid w:val="0960E6B2"/>
    <w:rsid w:val="09A7D57A"/>
    <w:rsid w:val="09D010DF"/>
    <w:rsid w:val="09FB6F7B"/>
    <w:rsid w:val="0A2DBC02"/>
    <w:rsid w:val="0A671A3F"/>
    <w:rsid w:val="0A72D6BD"/>
    <w:rsid w:val="0AD72AA8"/>
    <w:rsid w:val="0B09D1C9"/>
    <w:rsid w:val="0B267EC5"/>
    <w:rsid w:val="0B3DE131"/>
    <w:rsid w:val="0B412B26"/>
    <w:rsid w:val="0B77F7F3"/>
    <w:rsid w:val="0B87F0B3"/>
    <w:rsid w:val="0BAAF207"/>
    <w:rsid w:val="0BDA0F5D"/>
    <w:rsid w:val="0C1616A8"/>
    <w:rsid w:val="0C2297AB"/>
    <w:rsid w:val="0C372955"/>
    <w:rsid w:val="0CB9F6FB"/>
    <w:rsid w:val="0CCC3726"/>
    <w:rsid w:val="0D23AF69"/>
    <w:rsid w:val="0D4178AC"/>
    <w:rsid w:val="0D63DAA5"/>
    <w:rsid w:val="0D750BC8"/>
    <w:rsid w:val="0D9DE471"/>
    <w:rsid w:val="0DEA9868"/>
    <w:rsid w:val="0E521BFC"/>
    <w:rsid w:val="0EB75FE5"/>
    <w:rsid w:val="0EC9702D"/>
    <w:rsid w:val="0ECFF3CE"/>
    <w:rsid w:val="0F2B682A"/>
    <w:rsid w:val="0F382E71"/>
    <w:rsid w:val="0F7DC2C7"/>
    <w:rsid w:val="0FF9EFE8"/>
    <w:rsid w:val="106E85F8"/>
    <w:rsid w:val="10A23E51"/>
    <w:rsid w:val="10BF43CB"/>
    <w:rsid w:val="10F43875"/>
    <w:rsid w:val="11292D23"/>
    <w:rsid w:val="1129FDE9"/>
    <w:rsid w:val="114F96D7"/>
    <w:rsid w:val="11910A2F"/>
    <w:rsid w:val="11DF2015"/>
    <w:rsid w:val="11E1CC7A"/>
    <w:rsid w:val="1219BA1F"/>
    <w:rsid w:val="1223D5F3"/>
    <w:rsid w:val="1238639A"/>
    <w:rsid w:val="1249D7C6"/>
    <w:rsid w:val="124B63FE"/>
    <w:rsid w:val="1295576A"/>
    <w:rsid w:val="12B87677"/>
    <w:rsid w:val="13025046"/>
    <w:rsid w:val="1323D709"/>
    <w:rsid w:val="132DE396"/>
    <w:rsid w:val="13631BB7"/>
    <w:rsid w:val="137A4766"/>
    <w:rsid w:val="1387FB2E"/>
    <w:rsid w:val="13B0165D"/>
    <w:rsid w:val="143815CE"/>
    <w:rsid w:val="14460E9C"/>
    <w:rsid w:val="144D614E"/>
    <w:rsid w:val="14649C7B"/>
    <w:rsid w:val="15A0E618"/>
    <w:rsid w:val="15C7484C"/>
    <w:rsid w:val="15D6C2FC"/>
    <w:rsid w:val="15DCF75C"/>
    <w:rsid w:val="15E0A90D"/>
    <w:rsid w:val="161C8258"/>
    <w:rsid w:val="1630323C"/>
    <w:rsid w:val="1643DA94"/>
    <w:rsid w:val="16C46ECF"/>
    <w:rsid w:val="16D0A6AF"/>
    <w:rsid w:val="17024242"/>
    <w:rsid w:val="1729D1EC"/>
    <w:rsid w:val="1741378E"/>
    <w:rsid w:val="174A0778"/>
    <w:rsid w:val="1798B3C5"/>
    <w:rsid w:val="17A9F3BE"/>
    <w:rsid w:val="17CE3774"/>
    <w:rsid w:val="17F40DD3"/>
    <w:rsid w:val="17F60351"/>
    <w:rsid w:val="18141F97"/>
    <w:rsid w:val="1814CF7C"/>
    <w:rsid w:val="18458019"/>
    <w:rsid w:val="184D8B53"/>
    <w:rsid w:val="189428F7"/>
    <w:rsid w:val="195490FF"/>
    <w:rsid w:val="197AD94E"/>
    <w:rsid w:val="19B7D9D9"/>
    <w:rsid w:val="19BF13AA"/>
    <w:rsid w:val="19C3ABE7"/>
    <w:rsid w:val="1A10CE61"/>
    <w:rsid w:val="1A3CE910"/>
    <w:rsid w:val="1A4FA65A"/>
    <w:rsid w:val="1A6120CA"/>
    <w:rsid w:val="1A739E41"/>
    <w:rsid w:val="1A832924"/>
    <w:rsid w:val="1AC29C8E"/>
    <w:rsid w:val="1B0046BB"/>
    <w:rsid w:val="1B0AF52F"/>
    <w:rsid w:val="1B1C5AD0"/>
    <w:rsid w:val="1B644CAD"/>
    <w:rsid w:val="1B6C2F7E"/>
    <w:rsid w:val="1B709054"/>
    <w:rsid w:val="1B824AC2"/>
    <w:rsid w:val="1BB9273E"/>
    <w:rsid w:val="1C49E5B4"/>
    <w:rsid w:val="1CB121AB"/>
    <w:rsid w:val="1CB633C6"/>
    <w:rsid w:val="1CBA372F"/>
    <w:rsid w:val="1CBCCF49"/>
    <w:rsid w:val="1CD69E40"/>
    <w:rsid w:val="1CE52311"/>
    <w:rsid w:val="1D4D1036"/>
    <w:rsid w:val="1DC8CC5E"/>
    <w:rsid w:val="1DE06027"/>
    <w:rsid w:val="1DE81C40"/>
    <w:rsid w:val="1E311E09"/>
    <w:rsid w:val="1E5813EC"/>
    <w:rsid w:val="1E83B45B"/>
    <w:rsid w:val="1F0D069E"/>
    <w:rsid w:val="1F23DB06"/>
    <w:rsid w:val="1F2EB683"/>
    <w:rsid w:val="1F6E216B"/>
    <w:rsid w:val="1F8D4CD3"/>
    <w:rsid w:val="20201F3A"/>
    <w:rsid w:val="20BB6B24"/>
    <w:rsid w:val="20D8ED1F"/>
    <w:rsid w:val="20E7B96D"/>
    <w:rsid w:val="2124789E"/>
    <w:rsid w:val="21597358"/>
    <w:rsid w:val="215C1BB4"/>
    <w:rsid w:val="223B987B"/>
    <w:rsid w:val="22474A31"/>
    <w:rsid w:val="2252E771"/>
    <w:rsid w:val="2262FF32"/>
    <w:rsid w:val="226791C5"/>
    <w:rsid w:val="228BBCEC"/>
    <w:rsid w:val="239F9285"/>
    <w:rsid w:val="23A40083"/>
    <w:rsid w:val="23D0D272"/>
    <w:rsid w:val="23E31A92"/>
    <w:rsid w:val="24A2A3BC"/>
    <w:rsid w:val="24CC6DD0"/>
    <w:rsid w:val="24FC6937"/>
    <w:rsid w:val="250A7B89"/>
    <w:rsid w:val="250B8E06"/>
    <w:rsid w:val="2514633C"/>
    <w:rsid w:val="25B95476"/>
    <w:rsid w:val="25EB6319"/>
    <w:rsid w:val="2632FD82"/>
    <w:rsid w:val="26A76057"/>
    <w:rsid w:val="26F90E87"/>
    <w:rsid w:val="273FFBCD"/>
    <w:rsid w:val="274DAB79"/>
    <w:rsid w:val="278E3A15"/>
    <w:rsid w:val="27BD2657"/>
    <w:rsid w:val="27DA9083"/>
    <w:rsid w:val="2829DC03"/>
    <w:rsid w:val="284855AD"/>
    <w:rsid w:val="2850B029"/>
    <w:rsid w:val="287CADC6"/>
    <w:rsid w:val="28A42236"/>
    <w:rsid w:val="29144FDF"/>
    <w:rsid w:val="2922E95C"/>
    <w:rsid w:val="29639C4D"/>
    <w:rsid w:val="298F546B"/>
    <w:rsid w:val="2997128F"/>
    <w:rsid w:val="29A7DBCF"/>
    <w:rsid w:val="2A1704B2"/>
    <w:rsid w:val="2A5F4E76"/>
    <w:rsid w:val="2A8386A9"/>
    <w:rsid w:val="2AA888B1"/>
    <w:rsid w:val="2ABADBF0"/>
    <w:rsid w:val="2B4F61AD"/>
    <w:rsid w:val="2B5E3A06"/>
    <w:rsid w:val="2B652737"/>
    <w:rsid w:val="2B6698BE"/>
    <w:rsid w:val="2BA44CED"/>
    <w:rsid w:val="2BA53A6C"/>
    <w:rsid w:val="2BB9EA25"/>
    <w:rsid w:val="2C09ECC3"/>
    <w:rsid w:val="2C2928A6"/>
    <w:rsid w:val="2C86B587"/>
    <w:rsid w:val="2C8F4309"/>
    <w:rsid w:val="2CC90BE6"/>
    <w:rsid w:val="2D960298"/>
    <w:rsid w:val="2DFACDCA"/>
    <w:rsid w:val="2E84061E"/>
    <w:rsid w:val="2ED1DC38"/>
    <w:rsid w:val="2EEADA99"/>
    <w:rsid w:val="2F01FC35"/>
    <w:rsid w:val="2F27AC07"/>
    <w:rsid w:val="2F40F985"/>
    <w:rsid w:val="2F4ECA46"/>
    <w:rsid w:val="2F675DD8"/>
    <w:rsid w:val="2FA7EDE0"/>
    <w:rsid w:val="300BCDD5"/>
    <w:rsid w:val="30AC9619"/>
    <w:rsid w:val="30AD22AF"/>
    <w:rsid w:val="30B0D3AB"/>
    <w:rsid w:val="30DF82FB"/>
    <w:rsid w:val="3115251B"/>
    <w:rsid w:val="3138C1CB"/>
    <w:rsid w:val="31454746"/>
    <w:rsid w:val="3146DF9A"/>
    <w:rsid w:val="316E6DBD"/>
    <w:rsid w:val="320DF73D"/>
    <w:rsid w:val="3230293A"/>
    <w:rsid w:val="326D9A1A"/>
    <w:rsid w:val="32DE7BFD"/>
    <w:rsid w:val="32FA674E"/>
    <w:rsid w:val="3310FC5B"/>
    <w:rsid w:val="333EC24A"/>
    <w:rsid w:val="3345A7A6"/>
    <w:rsid w:val="34032874"/>
    <w:rsid w:val="34055A65"/>
    <w:rsid w:val="3476ACB0"/>
    <w:rsid w:val="347F81CD"/>
    <w:rsid w:val="350F3254"/>
    <w:rsid w:val="35D1196F"/>
    <w:rsid w:val="360A129D"/>
    <w:rsid w:val="3651A94D"/>
    <w:rsid w:val="365DDECC"/>
    <w:rsid w:val="367EAC68"/>
    <w:rsid w:val="368340B7"/>
    <w:rsid w:val="36BEDAC8"/>
    <w:rsid w:val="36DACFAA"/>
    <w:rsid w:val="372AF372"/>
    <w:rsid w:val="374AD284"/>
    <w:rsid w:val="37940614"/>
    <w:rsid w:val="37C7B1B5"/>
    <w:rsid w:val="37D2DF90"/>
    <w:rsid w:val="37FEA22C"/>
    <w:rsid w:val="383AAE4B"/>
    <w:rsid w:val="383F6875"/>
    <w:rsid w:val="385CDCC2"/>
    <w:rsid w:val="3863FDB4"/>
    <w:rsid w:val="393F8DFC"/>
    <w:rsid w:val="394E6C50"/>
    <w:rsid w:val="399B63F6"/>
    <w:rsid w:val="39C7B8DB"/>
    <w:rsid w:val="3A29D71F"/>
    <w:rsid w:val="3A51C8B1"/>
    <w:rsid w:val="3ACCDCB5"/>
    <w:rsid w:val="3B174FC3"/>
    <w:rsid w:val="3B3D9C7E"/>
    <w:rsid w:val="3B3FC07C"/>
    <w:rsid w:val="3B9FF840"/>
    <w:rsid w:val="3C298720"/>
    <w:rsid w:val="3C2D3EDD"/>
    <w:rsid w:val="3C4B723F"/>
    <w:rsid w:val="3C5D45EA"/>
    <w:rsid w:val="3C66B4A5"/>
    <w:rsid w:val="3C67DB2E"/>
    <w:rsid w:val="3C979C09"/>
    <w:rsid w:val="3CAA2B35"/>
    <w:rsid w:val="3CD1EA0F"/>
    <w:rsid w:val="3CE2C5FF"/>
    <w:rsid w:val="3CEDC3AB"/>
    <w:rsid w:val="3D1B2AAC"/>
    <w:rsid w:val="3D1DB67B"/>
    <w:rsid w:val="3D333B72"/>
    <w:rsid w:val="3D3CFAA9"/>
    <w:rsid w:val="3DA267CF"/>
    <w:rsid w:val="3DA89672"/>
    <w:rsid w:val="3DC3F6AD"/>
    <w:rsid w:val="3DF5033E"/>
    <w:rsid w:val="3E077C23"/>
    <w:rsid w:val="3E091896"/>
    <w:rsid w:val="3E4749AB"/>
    <w:rsid w:val="3E55ACB4"/>
    <w:rsid w:val="3E73801A"/>
    <w:rsid w:val="3EBECE41"/>
    <w:rsid w:val="3EF58E8B"/>
    <w:rsid w:val="3F4057DE"/>
    <w:rsid w:val="3F6C28E3"/>
    <w:rsid w:val="3F8DD200"/>
    <w:rsid w:val="3F90A9C7"/>
    <w:rsid w:val="3FBB4287"/>
    <w:rsid w:val="3FFEEC2E"/>
    <w:rsid w:val="402EA3FB"/>
    <w:rsid w:val="40BA0276"/>
    <w:rsid w:val="40EBEBB8"/>
    <w:rsid w:val="4101F4C1"/>
    <w:rsid w:val="4132141C"/>
    <w:rsid w:val="41702F11"/>
    <w:rsid w:val="417E901D"/>
    <w:rsid w:val="418107FC"/>
    <w:rsid w:val="41C5B3E0"/>
    <w:rsid w:val="41F52AB1"/>
    <w:rsid w:val="421A75E2"/>
    <w:rsid w:val="42818D60"/>
    <w:rsid w:val="42A69307"/>
    <w:rsid w:val="42C30690"/>
    <w:rsid w:val="432E2AC5"/>
    <w:rsid w:val="435A0ACA"/>
    <w:rsid w:val="43670A3B"/>
    <w:rsid w:val="437A26BC"/>
    <w:rsid w:val="43917EAC"/>
    <w:rsid w:val="43A313A1"/>
    <w:rsid w:val="446AEDAD"/>
    <w:rsid w:val="44F44321"/>
    <w:rsid w:val="4513979C"/>
    <w:rsid w:val="4528176D"/>
    <w:rsid w:val="45675595"/>
    <w:rsid w:val="459F194A"/>
    <w:rsid w:val="45AC7379"/>
    <w:rsid w:val="45BD17BE"/>
    <w:rsid w:val="45D4ED4A"/>
    <w:rsid w:val="464028DC"/>
    <w:rsid w:val="467AA6F5"/>
    <w:rsid w:val="46AAB459"/>
    <w:rsid w:val="46C59AF1"/>
    <w:rsid w:val="46E301D9"/>
    <w:rsid w:val="46E484B9"/>
    <w:rsid w:val="47005725"/>
    <w:rsid w:val="4710B3CA"/>
    <w:rsid w:val="472473D6"/>
    <w:rsid w:val="47371E74"/>
    <w:rsid w:val="475956FB"/>
    <w:rsid w:val="47801C92"/>
    <w:rsid w:val="478C35E6"/>
    <w:rsid w:val="479B47C9"/>
    <w:rsid w:val="47BC5AD2"/>
    <w:rsid w:val="48191430"/>
    <w:rsid w:val="48824B7A"/>
    <w:rsid w:val="48B16070"/>
    <w:rsid w:val="48B4EEC6"/>
    <w:rsid w:val="4945165E"/>
    <w:rsid w:val="4966711C"/>
    <w:rsid w:val="49F61D1C"/>
    <w:rsid w:val="4A235D85"/>
    <w:rsid w:val="4A2F6AAE"/>
    <w:rsid w:val="4A377C5D"/>
    <w:rsid w:val="4A591139"/>
    <w:rsid w:val="4AA5ED45"/>
    <w:rsid w:val="4ABAC8D3"/>
    <w:rsid w:val="4ACCA8D3"/>
    <w:rsid w:val="4B1FAFDF"/>
    <w:rsid w:val="4C16D96F"/>
    <w:rsid w:val="4C2FE014"/>
    <w:rsid w:val="4C90173E"/>
    <w:rsid w:val="4CA19B50"/>
    <w:rsid w:val="4CF2BC2C"/>
    <w:rsid w:val="4D157C88"/>
    <w:rsid w:val="4D63A6BA"/>
    <w:rsid w:val="4DB5990E"/>
    <w:rsid w:val="4E381993"/>
    <w:rsid w:val="4EA9C98B"/>
    <w:rsid w:val="4F25875F"/>
    <w:rsid w:val="4F2E71B6"/>
    <w:rsid w:val="4F552D67"/>
    <w:rsid w:val="4F5770D8"/>
    <w:rsid w:val="4FAEE16D"/>
    <w:rsid w:val="4FD0476C"/>
    <w:rsid w:val="4FD9D79E"/>
    <w:rsid w:val="505F0D43"/>
    <w:rsid w:val="5077D9B8"/>
    <w:rsid w:val="50903847"/>
    <w:rsid w:val="51066087"/>
    <w:rsid w:val="51136B98"/>
    <w:rsid w:val="51795876"/>
    <w:rsid w:val="51BA403F"/>
    <w:rsid w:val="51EBAA71"/>
    <w:rsid w:val="5262518D"/>
    <w:rsid w:val="526A66F2"/>
    <w:rsid w:val="52818BFF"/>
    <w:rsid w:val="5366DEE3"/>
    <w:rsid w:val="53C2E28C"/>
    <w:rsid w:val="53D2BE81"/>
    <w:rsid w:val="53F19E13"/>
    <w:rsid w:val="542DADC6"/>
    <w:rsid w:val="548E7727"/>
    <w:rsid w:val="54DFB326"/>
    <w:rsid w:val="55080E0C"/>
    <w:rsid w:val="559B944B"/>
    <w:rsid w:val="559F9837"/>
    <w:rsid w:val="55DDEDBA"/>
    <w:rsid w:val="566A0DF6"/>
    <w:rsid w:val="56F3D2D0"/>
    <w:rsid w:val="57429C2D"/>
    <w:rsid w:val="57A9FC43"/>
    <w:rsid w:val="57C63A39"/>
    <w:rsid w:val="5811772A"/>
    <w:rsid w:val="582939A9"/>
    <w:rsid w:val="582B97EB"/>
    <w:rsid w:val="58572FB1"/>
    <w:rsid w:val="5868A100"/>
    <w:rsid w:val="587119A1"/>
    <w:rsid w:val="588885A2"/>
    <w:rsid w:val="58FB31E7"/>
    <w:rsid w:val="58FE25DF"/>
    <w:rsid w:val="5946DE30"/>
    <w:rsid w:val="59A8516A"/>
    <w:rsid w:val="59EE9AFF"/>
    <w:rsid w:val="5A0AC0D0"/>
    <w:rsid w:val="5AB0739B"/>
    <w:rsid w:val="5ABF1AE5"/>
    <w:rsid w:val="5ACA1967"/>
    <w:rsid w:val="5ACAAE9B"/>
    <w:rsid w:val="5AEE55C9"/>
    <w:rsid w:val="5B111F61"/>
    <w:rsid w:val="5B25E922"/>
    <w:rsid w:val="5B27D622"/>
    <w:rsid w:val="5B3A3810"/>
    <w:rsid w:val="5B69DBF2"/>
    <w:rsid w:val="5B9C02EE"/>
    <w:rsid w:val="5BBCF33F"/>
    <w:rsid w:val="5BFBB7EC"/>
    <w:rsid w:val="5C6FFEDE"/>
    <w:rsid w:val="5CA27F41"/>
    <w:rsid w:val="5CB85058"/>
    <w:rsid w:val="5CF13C31"/>
    <w:rsid w:val="5D07C362"/>
    <w:rsid w:val="5D36CB2F"/>
    <w:rsid w:val="5D6D285B"/>
    <w:rsid w:val="5D9F25AC"/>
    <w:rsid w:val="5DFD96B0"/>
    <w:rsid w:val="5E00F7A4"/>
    <w:rsid w:val="5E14B65D"/>
    <w:rsid w:val="5E2C3989"/>
    <w:rsid w:val="5E8F93B7"/>
    <w:rsid w:val="5E983E9D"/>
    <w:rsid w:val="5EB731C0"/>
    <w:rsid w:val="5F3CAD17"/>
    <w:rsid w:val="5F4705B1"/>
    <w:rsid w:val="5FB2F994"/>
    <w:rsid w:val="5FD0BB1C"/>
    <w:rsid w:val="5FE371F8"/>
    <w:rsid w:val="5FF091DB"/>
    <w:rsid w:val="5FFCAF75"/>
    <w:rsid w:val="60234D10"/>
    <w:rsid w:val="605D3705"/>
    <w:rsid w:val="60A036CA"/>
    <w:rsid w:val="60BFF782"/>
    <w:rsid w:val="60CD30FB"/>
    <w:rsid w:val="614C58EC"/>
    <w:rsid w:val="6152B0C9"/>
    <w:rsid w:val="617E3233"/>
    <w:rsid w:val="61AAB55E"/>
    <w:rsid w:val="625AA834"/>
    <w:rsid w:val="626AFB67"/>
    <w:rsid w:val="62932BC5"/>
    <w:rsid w:val="62EDFCB8"/>
    <w:rsid w:val="6300BDAE"/>
    <w:rsid w:val="6337BE48"/>
    <w:rsid w:val="63AAA51B"/>
    <w:rsid w:val="64062F99"/>
    <w:rsid w:val="6409C28C"/>
    <w:rsid w:val="640E9745"/>
    <w:rsid w:val="64848622"/>
    <w:rsid w:val="65156D25"/>
    <w:rsid w:val="65267229"/>
    <w:rsid w:val="6556FDB5"/>
    <w:rsid w:val="65F8CC6C"/>
    <w:rsid w:val="660366FF"/>
    <w:rsid w:val="660DFCB2"/>
    <w:rsid w:val="66512941"/>
    <w:rsid w:val="666AB851"/>
    <w:rsid w:val="666DEC0D"/>
    <w:rsid w:val="666EB552"/>
    <w:rsid w:val="6678DE26"/>
    <w:rsid w:val="6684164E"/>
    <w:rsid w:val="668F7268"/>
    <w:rsid w:val="66A6B024"/>
    <w:rsid w:val="66D2DA36"/>
    <w:rsid w:val="67218C07"/>
    <w:rsid w:val="6734C49A"/>
    <w:rsid w:val="67949CCD"/>
    <w:rsid w:val="67C0044A"/>
    <w:rsid w:val="67E6D912"/>
    <w:rsid w:val="6836E4F7"/>
    <w:rsid w:val="6843B1DB"/>
    <w:rsid w:val="684421DD"/>
    <w:rsid w:val="685B696F"/>
    <w:rsid w:val="689EF69F"/>
    <w:rsid w:val="69282C93"/>
    <w:rsid w:val="6952DC23"/>
    <w:rsid w:val="69770C56"/>
    <w:rsid w:val="6996CDB3"/>
    <w:rsid w:val="69A1FBB2"/>
    <w:rsid w:val="6A381BE4"/>
    <w:rsid w:val="6A4C3D67"/>
    <w:rsid w:val="6AFD694F"/>
    <w:rsid w:val="6B0914A2"/>
    <w:rsid w:val="6B419937"/>
    <w:rsid w:val="6B4AA22F"/>
    <w:rsid w:val="6B6E7A86"/>
    <w:rsid w:val="6B7CD1C2"/>
    <w:rsid w:val="6BBB2314"/>
    <w:rsid w:val="6C50D4E0"/>
    <w:rsid w:val="6C5DEDA3"/>
    <w:rsid w:val="6C95AD23"/>
    <w:rsid w:val="6CBE3FC7"/>
    <w:rsid w:val="6CEF6917"/>
    <w:rsid w:val="6D32F335"/>
    <w:rsid w:val="6D4F1576"/>
    <w:rsid w:val="6D6E01B3"/>
    <w:rsid w:val="6DEA32DF"/>
    <w:rsid w:val="6DF657FF"/>
    <w:rsid w:val="6E1538DA"/>
    <w:rsid w:val="6E3C3687"/>
    <w:rsid w:val="6EB9DC23"/>
    <w:rsid w:val="6EBE3E78"/>
    <w:rsid w:val="6F047614"/>
    <w:rsid w:val="6F9FAEB2"/>
    <w:rsid w:val="6FCB2135"/>
    <w:rsid w:val="6FE02874"/>
    <w:rsid w:val="6FEB43CE"/>
    <w:rsid w:val="702AEB01"/>
    <w:rsid w:val="704048DD"/>
    <w:rsid w:val="70D27D79"/>
    <w:rsid w:val="7102159E"/>
    <w:rsid w:val="71091FB8"/>
    <w:rsid w:val="71384FFE"/>
    <w:rsid w:val="71527AA2"/>
    <w:rsid w:val="7163DCA4"/>
    <w:rsid w:val="71E2A48B"/>
    <w:rsid w:val="7201B40F"/>
    <w:rsid w:val="7218019E"/>
    <w:rsid w:val="7259763E"/>
    <w:rsid w:val="72914F70"/>
    <w:rsid w:val="72B9A8D2"/>
    <w:rsid w:val="72C3DED9"/>
    <w:rsid w:val="72E51BCD"/>
    <w:rsid w:val="73A04D19"/>
    <w:rsid w:val="7429BC26"/>
    <w:rsid w:val="742CAF2B"/>
    <w:rsid w:val="74759F08"/>
    <w:rsid w:val="74A296E5"/>
    <w:rsid w:val="74B109C4"/>
    <w:rsid w:val="74EFD319"/>
    <w:rsid w:val="74F08118"/>
    <w:rsid w:val="74F715C8"/>
    <w:rsid w:val="74FFA6DB"/>
    <w:rsid w:val="751B8B20"/>
    <w:rsid w:val="7524DA2C"/>
    <w:rsid w:val="75662C15"/>
    <w:rsid w:val="75794360"/>
    <w:rsid w:val="759B33B9"/>
    <w:rsid w:val="75BDA479"/>
    <w:rsid w:val="76533A76"/>
    <w:rsid w:val="76741C87"/>
    <w:rsid w:val="76BE20E1"/>
    <w:rsid w:val="76D977AD"/>
    <w:rsid w:val="7700E366"/>
    <w:rsid w:val="778A8ECA"/>
    <w:rsid w:val="77DAB1B4"/>
    <w:rsid w:val="77DCC34F"/>
    <w:rsid w:val="77DCCBBA"/>
    <w:rsid w:val="7805C8E4"/>
    <w:rsid w:val="7823DA51"/>
    <w:rsid w:val="78418B4D"/>
    <w:rsid w:val="784C0D60"/>
    <w:rsid w:val="78556439"/>
    <w:rsid w:val="7858DFD3"/>
    <w:rsid w:val="7859F142"/>
    <w:rsid w:val="785F76A0"/>
    <w:rsid w:val="787AF28B"/>
    <w:rsid w:val="78C44EE5"/>
    <w:rsid w:val="78D700B2"/>
    <w:rsid w:val="7917CA2A"/>
    <w:rsid w:val="7942D758"/>
    <w:rsid w:val="7968DECC"/>
    <w:rsid w:val="7A117601"/>
    <w:rsid w:val="7A14C8B3"/>
    <w:rsid w:val="7A39F1DC"/>
    <w:rsid w:val="7AE3F81C"/>
    <w:rsid w:val="7B46FC57"/>
    <w:rsid w:val="7BADB932"/>
    <w:rsid w:val="7C957A91"/>
    <w:rsid w:val="7C97B513"/>
    <w:rsid w:val="7CECCDD8"/>
    <w:rsid w:val="7CFC5495"/>
    <w:rsid w:val="7D21E188"/>
    <w:rsid w:val="7DF7A58D"/>
    <w:rsid w:val="7E34135B"/>
    <w:rsid w:val="7EB9C2AC"/>
    <w:rsid w:val="7EC8DDFF"/>
    <w:rsid w:val="7F1EDC32"/>
    <w:rsid w:val="7F2F9096"/>
    <w:rsid w:val="7F43A997"/>
    <w:rsid w:val="7F56233C"/>
    <w:rsid w:val="7FB4AFF7"/>
    <w:rsid w:val="7FBC3D0B"/>
    <w:rsid w:val="7FD8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4BBB9B9"/>
  <w15:chartTrackingRefBased/>
  <w15:docId w15:val="{2D6759AB-81BE-4A57-8F45-F4C1E6BEF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gl-ES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3"/>
      </w:numPr>
      <w:suppressAutoHyphens w:val="0"/>
      <w:outlineLvl w:val="0"/>
    </w:pPr>
    <w:rPr>
      <w:b/>
      <w:sz w:val="20"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3"/>
      </w:numPr>
      <w:suppressAutoHyphens w:val="0"/>
      <w:jc w:val="both"/>
      <w:outlineLvl w:val="1"/>
    </w:pPr>
    <w:rPr>
      <w:rFonts w:ascii="Garamond" w:hAnsi="Garamond" w:cs="Garamond"/>
      <w:b/>
      <w:sz w:val="20"/>
      <w:szCs w:val="20"/>
    </w:rPr>
  </w:style>
  <w:style w:type="paragraph" w:styleId="Ttulo6">
    <w:name w:val="heading 6"/>
    <w:basedOn w:val="Normal"/>
    <w:next w:val="Normal"/>
    <w:qFormat/>
    <w:pPr>
      <w:numPr>
        <w:ilvl w:val="5"/>
        <w:numId w:val="3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3"/>
      </w:numPr>
      <w:spacing w:before="240" w:after="60"/>
      <w:outlineLvl w:val="6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ascii="Arial" w:eastAsia="Times New Roman" w:hAnsi="Arial" w:cs="Aria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  <w:sz w:val="22"/>
      <w:szCs w:val="22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5">
    <w:name w:val="WW8Num3z5"/>
    <w:rPr>
      <w:rFonts w:ascii="Wingdings" w:hAnsi="Wingdings" w:cs="Wingdings"/>
    </w:rPr>
  </w:style>
  <w:style w:type="character" w:customStyle="1" w:styleId="WW8Num4z0">
    <w:name w:val="WW8Num4z0"/>
    <w:rPr>
      <w:rFonts w:ascii="Wingdings" w:hAnsi="Wingdings" w:cs="Wingdings"/>
      <w:sz w:val="16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Arial" w:hAnsi="Arial" w:cs="Arial"/>
      <w:sz w:val="22"/>
      <w:szCs w:val="22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Wingdings" w:hAnsi="Wingdings" w:cs="Wingdings"/>
      <w:sz w:val="16"/>
    </w:rPr>
  </w:style>
  <w:style w:type="character" w:customStyle="1" w:styleId="WW8Num9z1">
    <w:name w:val="WW8Num9z1"/>
    <w:rPr>
      <w:rFonts w:ascii="Verdana" w:eastAsia="Times New Roman" w:hAnsi="Verdana" w:cs="Arial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/>
      <w:sz w:val="22"/>
      <w:szCs w:val="22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  <w:sz w:val="22"/>
      <w:szCs w:val="22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/>
      <w:sz w:val="22"/>
      <w:szCs w:val="22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Arial" w:hAnsi="Arial" w:cs="Arial"/>
      <w:sz w:val="22"/>
      <w:szCs w:val="2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Fuentedeprrafopredeter3">
    <w:name w:val="Fuente de párrafo predeter.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Fuentedeprrafopredeter2">
    <w:name w:val="Fuente de párrafo predeter.2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styleId="Nmerodepgina">
    <w:name w:val="page number"/>
    <w:basedOn w:val="Fuentedeprrafopredeter3"/>
  </w:style>
  <w:style w:type="character" w:customStyle="1" w:styleId="Caracteresdenotaalpie">
    <w:name w:val="Caracteres de nota al pie"/>
    <w:rPr>
      <w:vertAlign w:val="superscript"/>
    </w:rPr>
  </w:style>
  <w:style w:type="character" w:customStyle="1" w:styleId="Ttulo6Car">
    <w:name w:val="Título 6 Car"/>
    <w:rPr>
      <w:rFonts w:ascii="Calibri" w:eastAsia="Times New Roman" w:hAnsi="Calibri" w:cs="Times New Roman"/>
      <w:b/>
      <w:bCs/>
      <w:sz w:val="22"/>
      <w:szCs w:val="22"/>
      <w:lang w:val="gl-ES"/>
    </w:rPr>
  </w:style>
  <w:style w:type="character" w:customStyle="1" w:styleId="Ttulo7Car">
    <w:name w:val="Título 7 Car"/>
    <w:rPr>
      <w:rFonts w:ascii="Calibri" w:eastAsia="Times New Roman" w:hAnsi="Calibri" w:cs="Times New Roman"/>
      <w:sz w:val="24"/>
      <w:szCs w:val="24"/>
      <w:lang w:val="gl-ES"/>
    </w:rPr>
  </w:style>
  <w:style w:type="character" w:customStyle="1" w:styleId="PiedepginaCar">
    <w:name w:val="Pie de página Car"/>
    <w:uiPriority w:val="99"/>
    <w:rPr>
      <w:sz w:val="24"/>
      <w:szCs w:val="24"/>
      <w:lang w:val="gl-ES"/>
    </w:rPr>
  </w:style>
  <w:style w:type="character" w:customStyle="1" w:styleId="HTMLconformatoprevioCar">
    <w:name w:val="HTML con formato previo Car"/>
    <w:rPr>
      <w:rFonts w:ascii="Arial Unicode MS" w:eastAsia="Arial Unicode MS" w:hAnsi="Arial Unicode MS" w:cs="Arial Unicode MS"/>
      <w:color w:val="000000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lang w:val="gl-ES"/>
    </w:rPr>
  </w:style>
  <w:style w:type="character" w:customStyle="1" w:styleId="AsuntodelcomentarioCar">
    <w:name w:val="Asunto del comentario Car"/>
    <w:rPr>
      <w:b/>
      <w:bCs/>
      <w:lang w:val="gl-ES"/>
    </w:rPr>
  </w:style>
  <w:style w:type="paragraph" w:customStyle="1" w:styleId="Encabezado1">
    <w:name w:val="Encabezado1"/>
    <w:basedOn w:val="Normal"/>
    <w:next w:val="Textoindependiente"/>
    <w:pPr>
      <w:suppressAutoHyphens w:val="0"/>
      <w:jc w:val="center"/>
    </w:pPr>
    <w:rPr>
      <w:sz w:val="40"/>
      <w:szCs w:val="20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  <w:i/>
      <w:iCs/>
    </w:rPr>
  </w:style>
  <w:style w:type="paragraph" w:styleId="Encabezado">
    <w:name w:val="header"/>
    <w:basedOn w:val="Normal"/>
    <w:link w:val="EncabezadoCar"/>
    <w:pPr>
      <w:suppressLineNumbers/>
      <w:tabs>
        <w:tab w:val="center" w:pos="7000"/>
        <w:tab w:val="right" w:pos="14001"/>
      </w:tabs>
    </w:pPr>
  </w:style>
  <w:style w:type="paragraph" w:styleId="Piedepgina">
    <w:name w:val="footer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Textoindependiente21">
    <w:name w:val="Texto independiente 21"/>
    <w:basedOn w:val="Normal"/>
    <w:pPr>
      <w:spacing w:after="120" w:line="480" w:lineRule="auto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customStyle="1" w:styleId="Textoindependiente31">
    <w:name w:val="Texto independiente 31"/>
    <w:basedOn w:val="Normal"/>
    <w:pPr>
      <w:suppressAutoHyphens w:val="0"/>
      <w:spacing w:after="120"/>
    </w:pPr>
    <w:rPr>
      <w:sz w:val="16"/>
      <w:szCs w:val="16"/>
    </w:rPr>
  </w:style>
  <w:style w:type="paragraph" w:customStyle="1" w:styleId="Textodebloque1">
    <w:name w:val="Texto de bloque1"/>
    <w:basedOn w:val="Normal"/>
    <w:pPr>
      <w:suppressAutoHyphens w:val="0"/>
      <w:ind w:left="-935" w:right="-1033"/>
      <w:jc w:val="both"/>
    </w:pPr>
    <w:rPr>
      <w:rFonts w:ascii="AvantGarde Bk BT" w:hAnsi="AvantGarde Bk BT" w:cs="AvantGarde Bk BT"/>
      <w:sz w:val="32"/>
    </w:rPr>
  </w:style>
  <w:style w:type="paragraph" w:styleId="Textonotapie">
    <w:name w:val="footnote text"/>
    <w:basedOn w:val="Normal"/>
    <w:rPr>
      <w:sz w:val="20"/>
      <w:szCs w:val="20"/>
    </w:rPr>
  </w:style>
  <w:style w:type="paragraph" w:customStyle="1" w:styleId="Mapadeldocumento1">
    <w:name w:val="Mapa del documento1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TMLconformatoprevio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Arial Unicode MS" w:eastAsia="Arial Unicode MS" w:hAnsi="Arial Unicode MS" w:cs="Arial Unicode MS"/>
      <w:color w:val="000000"/>
      <w:sz w:val="20"/>
      <w:szCs w:val="20"/>
      <w:lang w:val="es-ES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Contenidodelmarco">
    <w:name w:val="Contenido del marco"/>
    <w:basedOn w:val="Normal"/>
  </w:style>
  <w:style w:type="character" w:styleId="Refdecomentario">
    <w:name w:val="annotation reference"/>
    <w:unhideWhenUsed/>
    <w:rsid w:val="00FE3D30"/>
    <w:rPr>
      <w:sz w:val="16"/>
      <w:szCs w:val="16"/>
    </w:rPr>
  </w:style>
  <w:style w:type="paragraph" w:styleId="Textocomentario">
    <w:name w:val="annotation text"/>
    <w:basedOn w:val="Normal"/>
    <w:link w:val="TextocomentarioCar1"/>
    <w:unhideWhenUsed/>
    <w:rsid w:val="00FE3D30"/>
    <w:rPr>
      <w:sz w:val="20"/>
      <w:szCs w:val="20"/>
    </w:rPr>
  </w:style>
  <w:style w:type="character" w:customStyle="1" w:styleId="TextocomentarioCar1">
    <w:name w:val="Texto comentario Car1"/>
    <w:link w:val="Textocomentario"/>
    <w:uiPriority w:val="99"/>
    <w:semiHidden/>
    <w:rsid w:val="00FE3D30"/>
    <w:rPr>
      <w:lang w:val="gl-ES" w:eastAsia="zh-CN"/>
    </w:rPr>
  </w:style>
  <w:style w:type="character" w:customStyle="1" w:styleId="EncabezadoCar">
    <w:name w:val="Encabezado Car"/>
    <w:basedOn w:val="Fuentedeprrafopredeter"/>
    <w:link w:val="Encabezado"/>
    <w:rsid w:val="00631DC3"/>
    <w:rPr>
      <w:sz w:val="24"/>
      <w:szCs w:val="24"/>
      <w:lang w:val="gl-ES" w:eastAsia="zh-CN"/>
    </w:rPr>
  </w:style>
  <w:style w:type="paragraph" w:styleId="Prrafodelista">
    <w:name w:val="List Paragraph"/>
    <w:basedOn w:val="Normal"/>
    <w:uiPriority w:val="34"/>
    <w:qFormat/>
    <w:rsid w:val="00A7337D"/>
    <w:pPr>
      <w:ind w:left="720"/>
      <w:contextualSpacing/>
    </w:pPr>
  </w:style>
  <w:style w:type="table" w:styleId="Tablaconcuadrcula">
    <w:name w:val="Table Grid"/>
    <w:basedOn w:val="Tablanormal"/>
    <w:uiPriority w:val="39"/>
    <w:rsid w:val="00303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A65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332201c440874fd5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50B4B6A095C847873C3243432DD20A" ma:contentTypeVersion="19" ma:contentTypeDescription="Crear nuevo documento." ma:contentTypeScope="" ma:versionID="6fd2145f4ffa40d51e001f1038478063">
  <xsd:schema xmlns:xsd="http://www.w3.org/2001/XMLSchema" xmlns:xs="http://www.w3.org/2001/XMLSchema" xmlns:p="http://schemas.microsoft.com/office/2006/metadata/properties" xmlns:ns2="89998b65-0d8f-4d01-a28d-84e6a58e50f1" xmlns:ns3="6606fb71-feb9-463d-82c8-35ef54fa658c" targetNamespace="http://schemas.microsoft.com/office/2006/metadata/properties" ma:root="true" ma:fieldsID="a5671cfb96545466c784ac9b571ea667" ns2:_="" ns3:_="">
    <xsd:import namespace="89998b65-0d8f-4d01-a28d-84e6a58e50f1"/>
    <xsd:import namespace="6606fb71-feb9-463d-82c8-35ef54fa6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98b65-0d8f-4d01-a28d-84e6a58e5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c408bdd-cd0c-4f6d-91f0-56bd57e0e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6fb71-feb9-463d-82c8-35ef54fa658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16517e-27ac-4d88-9dc4-74cae7508fcf}" ma:internalName="TaxCatchAll" ma:showField="CatchAllData" ma:web="6606fb71-feb9-463d-82c8-35ef54fa65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06fb71-feb9-463d-82c8-35ef54fa658c" xsi:nil="true"/>
    <lcf76f155ced4ddcb4097134ff3c332f xmlns="89998b65-0d8f-4d01-a28d-84e6a58e50f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FFC70-9269-4DD6-BF39-BBEF6C926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998b65-0d8f-4d01-a28d-84e6a58e50f1"/>
    <ds:schemaRef ds:uri="6606fb71-feb9-463d-82c8-35ef54fa6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E7B5DC-87ED-4418-856B-C243CB3439E5}">
  <ds:schemaRefs>
    <ds:schemaRef ds:uri="http://schemas.microsoft.com/office/2006/metadata/properties"/>
    <ds:schemaRef ds:uri="http://schemas.microsoft.com/office/infopath/2007/PartnerControls"/>
    <ds:schemaRef ds:uri="6606fb71-feb9-463d-82c8-35ef54fa658c"/>
    <ds:schemaRef ds:uri="89998b65-0d8f-4d01-a28d-84e6a58e50f1"/>
  </ds:schemaRefs>
</ds:datastoreItem>
</file>

<file path=customXml/itemProps3.xml><?xml version="1.0" encoding="utf-8"?>
<ds:datastoreItem xmlns:ds="http://schemas.openxmlformats.org/officeDocument/2006/customXml" ds:itemID="{68E31AC4-18D4-477E-8C4B-4419E7A772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06EF6F-9BB9-464E-858A-25A1DFA39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544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CRONOGRAMA DE FORMACIÓN OCV-2005</vt:lpstr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CRONOGRAMA DE FORMACIÓN OCV-2005</dc:title>
  <dc:subject/>
  <dc:creator>OAS</dc:creator>
  <cp:keywords/>
  <cp:lastModifiedBy>Lorena Rilo Pérez</cp:lastModifiedBy>
  <cp:revision>3</cp:revision>
  <cp:lastPrinted>2019-01-23T21:57:00Z</cp:lastPrinted>
  <dcterms:created xsi:type="dcterms:W3CDTF">2026-02-19T10:52:00Z</dcterms:created>
  <dcterms:modified xsi:type="dcterms:W3CDTF">2026-02-19T10:54:00Z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0x010100CC50B4B6A095C847873C3243432DD20A</vt:lpwstr>
  </property>
  <property fmtid="{D5CDD505-2E9C-101B-9397-08002B2CF9AE}" pid="3" name="MediaServiceImageTags">
    <vt:lpwstr/>
  </property>
</Properties>
</file>