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F887ED" w14:textId="77777777" w:rsidR="006B0E91" w:rsidRDefault="006B0E91" w:rsidP="006B0E91">
      <w:pPr>
        <w:jc w:val="center"/>
        <w:rPr>
          <w:rFonts w:ascii="Verdana" w:hAnsi="Verdana" w:cs="Verdana"/>
          <w:spacing w:val="-2"/>
          <w:sz w:val="22"/>
          <w:szCs w:val="22"/>
        </w:rPr>
      </w:pPr>
    </w:p>
    <w:p w14:paraId="12A52C99" w14:textId="63F6D93B" w:rsidR="2632FD82" w:rsidRDefault="006B0E91" w:rsidP="006B0E91">
      <w:pPr>
        <w:jc w:val="center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AN</w:t>
      </w:r>
      <w:r w:rsidR="2632FD82" w:rsidRPr="588885A2">
        <w:rPr>
          <w:rFonts w:ascii="Verdana" w:hAnsi="Verdana" w:cs="Arial"/>
          <w:b/>
          <w:bCs/>
          <w:sz w:val="21"/>
          <w:szCs w:val="21"/>
        </w:rPr>
        <w:t>EXO IV</w:t>
      </w:r>
    </w:p>
    <w:p w14:paraId="30B2938C" w14:textId="16CD716A" w:rsidR="2632FD82" w:rsidRDefault="2632FD82" w:rsidP="17F60351">
      <w:pPr>
        <w:spacing w:before="40" w:after="40"/>
        <w:jc w:val="center"/>
        <w:rPr>
          <w:sz w:val="21"/>
          <w:szCs w:val="21"/>
        </w:rPr>
      </w:pPr>
      <w:r w:rsidRPr="588885A2">
        <w:rPr>
          <w:rFonts w:ascii="Verdana" w:hAnsi="Verdana" w:cs="Arial"/>
          <w:b/>
          <w:bCs/>
          <w:sz w:val="21"/>
          <w:szCs w:val="21"/>
        </w:rPr>
        <w:t>MODELO DE ACEPTACIÓN DA AXUDA</w:t>
      </w:r>
      <w:r w:rsidRPr="588885A2">
        <w:rPr>
          <w:rFonts w:ascii="Calibri" w:eastAsia="Calibri" w:hAnsi="Calibri" w:cs="Calibri"/>
          <w:sz w:val="20"/>
          <w:szCs w:val="20"/>
        </w:rPr>
        <w:t xml:space="preserve"> </w:t>
      </w:r>
    </w:p>
    <w:p w14:paraId="0895599A" w14:textId="77777777" w:rsidR="006B0E91" w:rsidRDefault="006B0E91" w:rsidP="17F60351">
      <w:pPr>
        <w:jc w:val="right"/>
        <w:rPr>
          <w:rFonts w:ascii="Calibri" w:eastAsia="Calibri" w:hAnsi="Calibri" w:cs="Calibri"/>
          <w:sz w:val="20"/>
          <w:szCs w:val="20"/>
        </w:rPr>
      </w:pPr>
    </w:p>
    <w:p w14:paraId="2B0ED5E5" w14:textId="4C833A42" w:rsidR="006B0E91" w:rsidRDefault="006B0E91" w:rsidP="17F60351">
      <w:pPr>
        <w:jc w:val="right"/>
        <w:rPr>
          <w:rFonts w:ascii="Calibri" w:eastAsia="Calibri" w:hAnsi="Calibri" w:cs="Calibri"/>
          <w:sz w:val="20"/>
          <w:szCs w:val="20"/>
        </w:rPr>
      </w:pPr>
    </w:p>
    <w:p w14:paraId="615EC16D" w14:textId="0B2F6F6F" w:rsidR="006B0E91" w:rsidRDefault="006B0E91" w:rsidP="17F60351">
      <w:pPr>
        <w:jc w:val="right"/>
        <w:rPr>
          <w:rFonts w:ascii="Calibri" w:eastAsia="Calibri" w:hAnsi="Calibri" w:cs="Calibri"/>
          <w:sz w:val="20"/>
          <w:szCs w:val="20"/>
        </w:rPr>
      </w:pPr>
    </w:p>
    <w:p w14:paraId="35D299F7" w14:textId="77777777" w:rsidR="006B0E91" w:rsidRDefault="006B0E91" w:rsidP="17F60351">
      <w:pPr>
        <w:jc w:val="right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p w14:paraId="204CD028" w14:textId="649B0B56" w:rsidR="3A51C8B1" w:rsidRDefault="3A51C8B1" w:rsidP="17F60351">
      <w:pPr>
        <w:jc w:val="right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 xml:space="preserve">A Coruña,  a      de </w:t>
      </w:r>
      <w:r w:rsidR="2FA7EDE0" w:rsidRPr="588885A2">
        <w:rPr>
          <w:rFonts w:ascii="Calibri" w:eastAsia="Calibri" w:hAnsi="Calibri" w:cs="Calibri"/>
          <w:sz w:val="20"/>
          <w:szCs w:val="20"/>
        </w:rPr>
        <w:t>___</w:t>
      </w:r>
      <w:r w:rsidRPr="588885A2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588885A2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Pr="588885A2">
        <w:rPr>
          <w:rFonts w:ascii="Calibri" w:eastAsia="Calibri" w:hAnsi="Calibri" w:cs="Calibri"/>
          <w:sz w:val="20"/>
          <w:szCs w:val="20"/>
        </w:rPr>
        <w:t xml:space="preserve"> 202</w:t>
      </w:r>
      <w:r w:rsidR="75BDA479" w:rsidRPr="588885A2">
        <w:rPr>
          <w:rFonts w:ascii="Calibri" w:eastAsia="Calibri" w:hAnsi="Calibri" w:cs="Calibri"/>
          <w:sz w:val="20"/>
          <w:szCs w:val="20"/>
        </w:rPr>
        <w:t>6</w:t>
      </w:r>
    </w:p>
    <w:p w14:paraId="1CB24A0F" w14:textId="155DA0D3" w:rsidR="3A51C8B1" w:rsidRDefault="3A51C8B1" w:rsidP="588885A2">
      <w:pPr>
        <w:jc w:val="both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 xml:space="preserve"> </w:t>
      </w:r>
    </w:p>
    <w:p w14:paraId="6FD5751E" w14:textId="108355FB" w:rsidR="3A51C8B1" w:rsidRDefault="3A51C8B1" w:rsidP="588885A2">
      <w:pPr>
        <w:jc w:val="both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 xml:space="preserve"> </w:t>
      </w:r>
    </w:p>
    <w:p w14:paraId="1D888845" w14:textId="26846606" w:rsidR="3A51C8B1" w:rsidRDefault="3A51C8B1" w:rsidP="588885A2">
      <w:pPr>
        <w:spacing w:before="12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 xml:space="preserve">Don/a     </w:t>
      </w:r>
      <w:r w:rsidRPr="588885A2">
        <w:rPr>
          <w:rFonts w:ascii="Calibri" w:eastAsia="Calibri" w:hAnsi="Calibri" w:cs="Calibri"/>
          <w:sz w:val="20"/>
          <w:szCs w:val="20"/>
          <w:lang w:val="gl"/>
        </w:rPr>
        <w:t xml:space="preserve">                                                   </w:t>
      </w:r>
      <w:r w:rsidRPr="588885A2">
        <w:rPr>
          <w:rFonts w:ascii="Calibri" w:eastAsia="Calibri" w:hAnsi="Calibri" w:cs="Calibri"/>
          <w:sz w:val="20"/>
          <w:szCs w:val="20"/>
        </w:rPr>
        <w:t xml:space="preserve">con DNI                    e domicilio fiscal en                                                 </w:t>
      </w:r>
    </w:p>
    <w:p w14:paraId="62B2CEEF" w14:textId="25A5CEEA" w:rsidR="3A51C8B1" w:rsidRDefault="3A51C8B1" w:rsidP="588885A2">
      <w:pPr>
        <w:spacing w:before="12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 xml:space="preserve">                                                , seleccionado/a pola Universidade de A Coruña para participar na </w:t>
      </w:r>
      <w:r w:rsidR="2EEADA99" w:rsidRPr="588885A2">
        <w:rPr>
          <w:rFonts w:ascii="Calibri" w:eastAsia="Calibri" w:hAnsi="Calibri" w:cs="Calibri"/>
          <w:sz w:val="20"/>
          <w:szCs w:val="20"/>
        </w:rPr>
        <w:t>XIX</w:t>
      </w:r>
      <w:r w:rsidRPr="588885A2">
        <w:rPr>
          <w:rFonts w:ascii="Calibri" w:eastAsia="Calibri" w:hAnsi="Calibri" w:cs="Calibri"/>
          <w:sz w:val="20"/>
          <w:szCs w:val="20"/>
        </w:rPr>
        <w:t xml:space="preserve"> Convocatoria de Proxectos de Coñecemento da Realidade (PCR), declara que:</w:t>
      </w:r>
    </w:p>
    <w:p w14:paraId="30955F8C" w14:textId="49B401B3" w:rsidR="3A51C8B1" w:rsidRDefault="3A51C8B1" w:rsidP="006B0E91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>Coñece as condicións da convocatoria de Proxectos de Coñecemento da Realidade no que vai a participar.</w:t>
      </w:r>
    </w:p>
    <w:p w14:paraId="5A0B6DB0" w14:textId="463A1892" w:rsidR="3A51C8B1" w:rsidRDefault="3A51C8B1" w:rsidP="006B0E91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 xml:space="preserve">Coñece a axuda económica que vai a recibir por parte da Universidade da Coruña: importe da viaxe de ida e volta e seguro de viaxe, </w:t>
      </w:r>
      <w:proofErr w:type="spellStart"/>
      <w:r w:rsidRPr="588885A2">
        <w:rPr>
          <w:rFonts w:ascii="Calibri" w:eastAsia="Calibri" w:hAnsi="Calibri" w:cs="Calibri"/>
          <w:sz w:val="20"/>
          <w:szCs w:val="20"/>
        </w:rPr>
        <w:t>orzamentado</w:t>
      </w:r>
      <w:proofErr w:type="spellEnd"/>
      <w:r w:rsidRPr="588885A2">
        <w:rPr>
          <w:rFonts w:ascii="Calibri" w:eastAsia="Calibri" w:hAnsi="Calibri" w:cs="Calibri"/>
          <w:sz w:val="20"/>
          <w:szCs w:val="20"/>
        </w:rPr>
        <w:t xml:space="preserve"> durante o período de selección da convocatoria e axudas á manutención.</w:t>
      </w:r>
    </w:p>
    <w:p w14:paraId="3D02F1F3" w14:textId="23062886" w:rsidR="3A51C8B1" w:rsidRDefault="3A51C8B1" w:rsidP="588885A2">
      <w:pPr>
        <w:pStyle w:val="Prrafodelista"/>
        <w:numPr>
          <w:ilvl w:val="0"/>
          <w:numId w:val="2"/>
        </w:numPr>
        <w:ind w:left="360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 xml:space="preserve">Comprométese a entregar as facturas correspondentes ao desprazamento e seguro da viaxe e as tarxetas de embarque. </w:t>
      </w:r>
    </w:p>
    <w:p w14:paraId="30FD1B1C" w14:textId="733086B5" w:rsidR="3A51C8B1" w:rsidRDefault="3A51C8B1" w:rsidP="588885A2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 xml:space="preserve">Asistir ao 85 % das horas lectivas da formación específica </w:t>
      </w:r>
      <w:proofErr w:type="spellStart"/>
      <w:r w:rsidRPr="588885A2">
        <w:rPr>
          <w:rFonts w:ascii="Calibri" w:eastAsia="Calibri" w:hAnsi="Calibri" w:cs="Calibri"/>
          <w:sz w:val="20"/>
          <w:szCs w:val="20"/>
        </w:rPr>
        <w:t>ob</w:t>
      </w:r>
      <w:r w:rsidR="74B109C4" w:rsidRPr="588885A2">
        <w:rPr>
          <w:rFonts w:ascii="Calibri" w:eastAsia="Calibri" w:hAnsi="Calibri" w:cs="Calibri"/>
          <w:sz w:val="20"/>
          <w:szCs w:val="20"/>
        </w:rPr>
        <w:t>r</w:t>
      </w:r>
      <w:r w:rsidR="144D614E" w:rsidRPr="588885A2">
        <w:rPr>
          <w:rFonts w:ascii="Calibri" w:eastAsia="Calibri" w:hAnsi="Calibri" w:cs="Calibri"/>
          <w:sz w:val="20"/>
          <w:szCs w:val="20"/>
        </w:rPr>
        <w:t>f</w:t>
      </w:r>
      <w:r w:rsidRPr="588885A2">
        <w:rPr>
          <w:rFonts w:ascii="Calibri" w:eastAsia="Calibri" w:hAnsi="Calibri" w:cs="Calibri"/>
          <w:sz w:val="20"/>
          <w:szCs w:val="20"/>
        </w:rPr>
        <w:t>icativa</w:t>
      </w:r>
      <w:proofErr w:type="spellEnd"/>
      <w:r w:rsidRPr="588885A2">
        <w:rPr>
          <w:rFonts w:ascii="Calibri" w:eastAsia="Calibri" w:hAnsi="Calibri" w:cs="Calibri"/>
          <w:sz w:val="20"/>
          <w:szCs w:val="20"/>
        </w:rPr>
        <w:t xml:space="preserve"> da súa labor como PCR e entregalo xunto coa memoria xustificativa, para que a OCV dispoña del libremente no seu material de difusión.</w:t>
      </w:r>
    </w:p>
    <w:p w14:paraId="6237E4D6" w14:textId="15F7977A" w:rsidR="3A51C8B1" w:rsidRDefault="3A51C8B1" w:rsidP="588885A2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>Comprométese a notificar calquera cambio nas condicións da axuda concedida.</w:t>
      </w:r>
    </w:p>
    <w:p w14:paraId="2D2A8363" w14:textId="217341D1" w:rsidR="3A51C8B1" w:rsidRDefault="3A51C8B1" w:rsidP="588885A2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>Comprométese a empregar en todas as publicacións e materiais de divulgación da actividade subvencionada, o logo específico da OCV.</w:t>
      </w:r>
    </w:p>
    <w:p w14:paraId="62DCD55E" w14:textId="61EC5DF1" w:rsidR="3A51C8B1" w:rsidRDefault="3A51C8B1" w:rsidP="588885A2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>Comprométese a respe</w:t>
      </w:r>
      <w:r w:rsidR="26A76057" w:rsidRPr="588885A2">
        <w:rPr>
          <w:rFonts w:ascii="Calibri" w:eastAsia="Calibri" w:hAnsi="Calibri" w:cs="Calibri"/>
          <w:sz w:val="20"/>
          <w:szCs w:val="20"/>
        </w:rPr>
        <w:t>c</w:t>
      </w:r>
      <w:r w:rsidRPr="588885A2">
        <w:rPr>
          <w:rFonts w:ascii="Calibri" w:eastAsia="Calibri" w:hAnsi="Calibri" w:cs="Calibri"/>
          <w:sz w:val="20"/>
          <w:szCs w:val="20"/>
        </w:rPr>
        <w:t>tar a cultura e costumes da poboación do país onde desenvolverá o PCR, respe</w:t>
      </w:r>
      <w:r w:rsidR="42818D60" w:rsidRPr="588885A2">
        <w:rPr>
          <w:rFonts w:ascii="Calibri" w:eastAsia="Calibri" w:hAnsi="Calibri" w:cs="Calibri"/>
          <w:sz w:val="20"/>
          <w:szCs w:val="20"/>
        </w:rPr>
        <w:t>c</w:t>
      </w:r>
      <w:r w:rsidRPr="588885A2">
        <w:rPr>
          <w:rFonts w:ascii="Calibri" w:eastAsia="Calibri" w:hAnsi="Calibri" w:cs="Calibri"/>
          <w:sz w:val="20"/>
          <w:szCs w:val="20"/>
        </w:rPr>
        <w:t xml:space="preserve">tando a legalidade, e mantendo en todo momento un comportamento cívico e responsable. </w:t>
      </w:r>
    </w:p>
    <w:p w14:paraId="1AAD96DA" w14:textId="14C2B801" w:rsidR="3A51C8B1" w:rsidRDefault="3A51C8B1" w:rsidP="588885A2">
      <w:pPr>
        <w:spacing w:before="120" w:line="36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588885A2">
        <w:rPr>
          <w:rFonts w:ascii="Calibri" w:eastAsia="Calibri" w:hAnsi="Calibri" w:cs="Calibri"/>
          <w:sz w:val="20"/>
          <w:szCs w:val="20"/>
        </w:rPr>
        <w:t xml:space="preserve"> </w:t>
      </w:r>
    </w:p>
    <w:p w14:paraId="28DCDEF5" w14:textId="3AEFABE5" w:rsidR="3A51C8B1" w:rsidRDefault="3A51C8B1" w:rsidP="588885A2">
      <w:pPr>
        <w:spacing w:before="120" w:line="36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 w:rsidRPr="588885A2">
        <w:rPr>
          <w:rFonts w:ascii="Calibri" w:eastAsia="Calibri" w:hAnsi="Calibri" w:cs="Calibri"/>
          <w:sz w:val="20"/>
          <w:szCs w:val="20"/>
        </w:rPr>
        <w:t>A</w:t>
      </w:r>
      <w:r w:rsidR="6D4F1576" w:rsidRPr="588885A2">
        <w:rPr>
          <w:rFonts w:ascii="Calibri" w:eastAsia="Calibri" w:hAnsi="Calibri" w:cs="Calibri"/>
          <w:sz w:val="20"/>
          <w:szCs w:val="20"/>
        </w:rPr>
        <w:t>s</w:t>
      </w:r>
      <w:r w:rsidRPr="588885A2">
        <w:rPr>
          <w:rFonts w:ascii="Calibri" w:eastAsia="Calibri" w:hAnsi="Calibri" w:cs="Calibri"/>
          <w:sz w:val="20"/>
          <w:szCs w:val="20"/>
        </w:rPr>
        <w:t>do</w:t>
      </w:r>
      <w:proofErr w:type="spellEnd"/>
      <w:r w:rsidRPr="588885A2">
        <w:rPr>
          <w:rFonts w:ascii="Calibri" w:eastAsia="Calibri" w:hAnsi="Calibri" w:cs="Calibri"/>
          <w:sz w:val="20"/>
          <w:szCs w:val="20"/>
        </w:rPr>
        <w:t>.:</w:t>
      </w:r>
    </w:p>
    <w:p w14:paraId="64F6065C" w14:textId="240836CD" w:rsidR="17F60351" w:rsidRDefault="17F60351" w:rsidP="17F60351">
      <w:pPr>
        <w:tabs>
          <w:tab w:val="left" w:leader="dot" w:pos="2268"/>
          <w:tab w:val="left" w:leader="dot" w:pos="3119"/>
          <w:tab w:val="left" w:leader="dot" w:pos="5387"/>
          <w:tab w:val="right" w:leader="dot" w:pos="8931"/>
        </w:tabs>
        <w:spacing w:before="480" w:after="80" w:line="276" w:lineRule="auto"/>
        <w:rPr>
          <w:rFonts w:ascii="Verdana" w:hAnsi="Verdana" w:cs="Verdana"/>
          <w:sz w:val="18"/>
          <w:szCs w:val="18"/>
        </w:rPr>
      </w:pPr>
    </w:p>
    <w:sectPr w:rsidR="17F60351" w:rsidSect="00E60A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397" w:footer="397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CCDC1" w14:textId="77777777" w:rsidR="00DD764B" w:rsidRDefault="00DD764B">
      <w:r>
        <w:separator/>
      </w:r>
    </w:p>
  </w:endnote>
  <w:endnote w:type="continuationSeparator" w:id="0">
    <w:p w14:paraId="3ABCAF5A" w14:textId="77777777" w:rsidR="00DD764B" w:rsidRDefault="00DD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roman"/>
    <w:pitch w:val="default"/>
  </w:font>
  <w:font w:name="AvantGarde Bk BT">
    <w:altName w:val="Century Gothic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D796" w14:textId="77777777" w:rsidR="00282C5F" w:rsidRDefault="00282C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25315" w14:textId="0034429B" w:rsidR="00282C5F" w:rsidRPr="00152788" w:rsidRDefault="00A50CCD">
    <w:pPr>
      <w:pStyle w:val="Piedepgina"/>
      <w:rPr>
        <w:sz w:val="20"/>
        <w:szCs w:val="20"/>
      </w:rPr>
    </w:pPr>
    <w:r w:rsidRPr="00152788">
      <w:rPr>
        <w:rFonts w:ascii="Calibri" w:hAnsi="Calibri" w:cs="Calibri"/>
        <w:sz w:val="20"/>
        <w:szCs w:val="20"/>
      </w:rPr>
      <w:t>OFICINA DE COOPERACIÓN E VOLUNTARIADO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42F6F" w14:textId="77777777" w:rsidR="00282C5F" w:rsidRDefault="00282C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341AF" w14:textId="77777777" w:rsidR="00DD764B" w:rsidRDefault="00DD764B">
      <w:r>
        <w:separator/>
      </w:r>
    </w:p>
  </w:footnote>
  <w:footnote w:type="continuationSeparator" w:id="0">
    <w:p w14:paraId="4C246313" w14:textId="77777777" w:rsidR="00DD764B" w:rsidRDefault="00DD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4E94" w14:textId="77777777" w:rsidR="00282C5F" w:rsidRDefault="0028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24994" w14:textId="4C67BFAE" w:rsidR="00282C5F" w:rsidRPr="00631DC3" w:rsidRDefault="00E60A01" w:rsidP="00E60A01">
    <w:pPr>
      <w:pStyle w:val="Encabezado"/>
      <w:ind w:left="-1077"/>
    </w:pPr>
    <w:r>
      <w:rPr>
        <w:noProof/>
        <w:lang w:val="es-ES" w:eastAsia="es-ES"/>
      </w:rPr>
      <w:drawing>
        <wp:inline distT="0" distB="0" distL="0" distR="0" wp14:anchorId="34E2CF19" wp14:editId="7C2FAF5F">
          <wp:extent cx="2380116" cy="468000"/>
          <wp:effectExtent l="0" t="0" r="0" b="1905"/>
          <wp:docPr id="2029851567" name="Imagen 2029851567" descr="C:\Users\79193\AppData\Local\Microsoft\Windows\INetCache\Content.MSO\3EA5CF3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11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AD14" w14:textId="77777777" w:rsidR="00282C5F" w:rsidRDefault="00282C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628" w:hanging="360"/>
      </w:pPr>
      <w:rPr>
        <w:rFonts w:ascii="Symbol" w:hAnsi="Symbol" w:cs="Symbol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065" w:hanging="360"/>
      </w:pPr>
      <w:rPr>
        <w:rFonts w:ascii="Symbol" w:hAnsi="Symbol" w:cs="Symbol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711D16"/>
    <w:multiLevelType w:val="hybridMultilevel"/>
    <w:tmpl w:val="AC54BB7A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cs="Calibri (Cuerpo)" w:hint="default"/>
        <w:b w:val="0"/>
        <w:i w:val="0"/>
        <w:spacing w:val="-2"/>
        <w:w w:val="100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8E28D4"/>
    <w:multiLevelType w:val="hybridMultilevel"/>
    <w:tmpl w:val="21369746"/>
    <w:lvl w:ilvl="0" w:tplc="CEBA342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cs="Calibri (Cuerpo)" w:hint="default"/>
        <w:b w:val="0"/>
        <w:i w:val="0"/>
        <w:spacing w:val="-2"/>
        <w:w w:val="100"/>
        <w:position w:val="0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8A58F"/>
    <w:multiLevelType w:val="hybridMultilevel"/>
    <w:tmpl w:val="2E3E537E"/>
    <w:lvl w:ilvl="0" w:tplc="8A3EE4F4">
      <w:start w:val="1"/>
      <w:numFmt w:val="decimal"/>
      <w:lvlText w:val="%1."/>
      <w:lvlJc w:val="left"/>
      <w:pPr>
        <w:ind w:left="720" w:hanging="360"/>
      </w:pPr>
    </w:lvl>
    <w:lvl w:ilvl="1" w:tplc="131A2574">
      <w:start w:val="1"/>
      <w:numFmt w:val="lowerLetter"/>
      <w:lvlText w:val="%2."/>
      <w:lvlJc w:val="left"/>
      <w:pPr>
        <w:ind w:left="1440" w:hanging="360"/>
      </w:pPr>
    </w:lvl>
    <w:lvl w:ilvl="2" w:tplc="5764226A">
      <w:start w:val="1"/>
      <w:numFmt w:val="lowerRoman"/>
      <w:lvlText w:val="%3."/>
      <w:lvlJc w:val="right"/>
      <w:pPr>
        <w:ind w:left="2160" w:hanging="180"/>
      </w:pPr>
    </w:lvl>
    <w:lvl w:ilvl="3" w:tplc="8190D93A">
      <w:start w:val="1"/>
      <w:numFmt w:val="decimal"/>
      <w:lvlText w:val="%4."/>
      <w:lvlJc w:val="left"/>
      <w:pPr>
        <w:ind w:left="2880" w:hanging="360"/>
      </w:pPr>
    </w:lvl>
    <w:lvl w:ilvl="4" w:tplc="20D62D0E">
      <w:start w:val="1"/>
      <w:numFmt w:val="lowerLetter"/>
      <w:lvlText w:val="%5."/>
      <w:lvlJc w:val="left"/>
      <w:pPr>
        <w:ind w:left="3600" w:hanging="360"/>
      </w:pPr>
    </w:lvl>
    <w:lvl w:ilvl="5" w:tplc="E05266B8">
      <w:start w:val="1"/>
      <w:numFmt w:val="lowerRoman"/>
      <w:lvlText w:val="%6."/>
      <w:lvlJc w:val="right"/>
      <w:pPr>
        <w:ind w:left="4320" w:hanging="180"/>
      </w:pPr>
    </w:lvl>
    <w:lvl w:ilvl="6" w:tplc="1E2CDD06">
      <w:start w:val="1"/>
      <w:numFmt w:val="decimal"/>
      <w:lvlText w:val="%7."/>
      <w:lvlJc w:val="left"/>
      <w:pPr>
        <w:ind w:left="5040" w:hanging="360"/>
      </w:pPr>
    </w:lvl>
    <w:lvl w:ilvl="7" w:tplc="B5424C18">
      <w:start w:val="1"/>
      <w:numFmt w:val="lowerLetter"/>
      <w:lvlText w:val="%8."/>
      <w:lvlJc w:val="left"/>
      <w:pPr>
        <w:ind w:left="5760" w:hanging="360"/>
      </w:pPr>
    </w:lvl>
    <w:lvl w:ilvl="8" w:tplc="BBE253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F6E2E"/>
    <w:multiLevelType w:val="hybridMultilevel"/>
    <w:tmpl w:val="E54E9EDE"/>
    <w:lvl w:ilvl="0" w:tplc="41084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D2D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0D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C3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0E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C9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6F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C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49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18CC2"/>
    <w:multiLevelType w:val="hybridMultilevel"/>
    <w:tmpl w:val="8B8CEC3C"/>
    <w:lvl w:ilvl="0" w:tplc="5D02A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ACB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8D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44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4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40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AB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4A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EB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16D1B"/>
    <w:multiLevelType w:val="hybridMultilevel"/>
    <w:tmpl w:val="AC54BB7A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cs="Calibri (Cuerpo)" w:hint="default"/>
        <w:b w:val="0"/>
        <w:i w:val="0"/>
        <w:spacing w:val="-2"/>
        <w:w w:val="100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4CC83"/>
    <w:multiLevelType w:val="hybridMultilevel"/>
    <w:tmpl w:val="3B160566"/>
    <w:lvl w:ilvl="0" w:tplc="6A62D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084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2B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A3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2C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E8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A7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6E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85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D70D3"/>
    <w:multiLevelType w:val="hybridMultilevel"/>
    <w:tmpl w:val="21369746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cs="Calibri (Cuerpo)" w:hint="default"/>
        <w:b w:val="0"/>
        <w:i w:val="0"/>
        <w:spacing w:val="-2"/>
        <w:w w:val="100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631A3"/>
    <w:multiLevelType w:val="hybridMultilevel"/>
    <w:tmpl w:val="CCFEA792"/>
    <w:lvl w:ilvl="0" w:tplc="40B6F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AE2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CA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A1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C7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AE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A0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AF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C3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15686"/>
    <w:multiLevelType w:val="hybridMultilevel"/>
    <w:tmpl w:val="544EBCC2"/>
    <w:lvl w:ilvl="0" w:tplc="F4C4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5A984E">
      <w:start w:val="1"/>
      <w:numFmt w:val="lowerLetter"/>
      <w:lvlText w:val="%2."/>
      <w:lvlJc w:val="left"/>
      <w:pPr>
        <w:ind w:left="1440" w:hanging="360"/>
      </w:pPr>
    </w:lvl>
    <w:lvl w:ilvl="2" w:tplc="6AC8028C">
      <w:start w:val="1"/>
      <w:numFmt w:val="lowerRoman"/>
      <w:lvlText w:val="%3."/>
      <w:lvlJc w:val="right"/>
      <w:pPr>
        <w:ind w:left="2160" w:hanging="180"/>
      </w:pPr>
    </w:lvl>
    <w:lvl w:ilvl="3" w:tplc="F260EC88">
      <w:start w:val="1"/>
      <w:numFmt w:val="decimal"/>
      <w:lvlText w:val="%4."/>
      <w:lvlJc w:val="left"/>
      <w:pPr>
        <w:ind w:left="2880" w:hanging="360"/>
      </w:pPr>
    </w:lvl>
    <w:lvl w:ilvl="4" w:tplc="DB30813C">
      <w:start w:val="1"/>
      <w:numFmt w:val="lowerLetter"/>
      <w:lvlText w:val="%5."/>
      <w:lvlJc w:val="left"/>
      <w:pPr>
        <w:ind w:left="3600" w:hanging="360"/>
      </w:pPr>
    </w:lvl>
    <w:lvl w:ilvl="5" w:tplc="67C6784C">
      <w:start w:val="1"/>
      <w:numFmt w:val="lowerRoman"/>
      <w:lvlText w:val="%6."/>
      <w:lvlJc w:val="right"/>
      <w:pPr>
        <w:ind w:left="4320" w:hanging="180"/>
      </w:pPr>
    </w:lvl>
    <w:lvl w:ilvl="6" w:tplc="5D90C84A">
      <w:start w:val="1"/>
      <w:numFmt w:val="decimal"/>
      <w:lvlText w:val="%7."/>
      <w:lvlJc w:val="left"/>
      <w:pPr>
        <w:ind w:left="5040" w:hanging="360"/>
      </w:pPr>
    </w:lvl>
    <w:lvl w:ilvl="7" w:tplc="4E1A93D2">
      <w:start w:val="1"/>
      <w:numFmt w:val="lowerLetter"/>
      <w:lvlText w:val="%8."/>
      <w:lvlJc w:val="left"/>
      <w:pPr>
        <w:ind w:left="5760" w:hanging="360"/>
      </w:pPr>
    </w:lvl>
    <w:lvl w:ilvl="8" w:tplc="5B72B82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40BE0"/>
    <w:multiLevelType w:val="hybridMultilevel"/>
    <w:tmpl w:val="21369746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 w:val="0"/>
        <w:i w:val="0"/>
        <w:spacing w:val="-2"/>
        <w:w w:val="100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C8B6A"/>
    <w:multiLevelType w:val="hybridMultilevel"/>
    <w:tmpl w:val="F3CC70A6"/>
    <w:lvl w:ilvl="0" w:tplc="0776AC44">
      <w:start w:val="1"/>
      <w:numFmt w:val="lowerLetter"/>
      <w:lvlText w:val="%1)"/>
      <w:lvlJc w:val="left"/>
      <w:pPr>
        <w:ind w:left="720" w:hanging="360"/>
      </w:pPr>
    </w:lvl>
    <w:lvl w:ilvl="1" w:tplc="60E0EE0C">
      <w:start w:val="1"/>
      <w:numFmt w:val="lowerLetter"/>
      <w:lvlText w:val="%2."/>
      <w:lvlJc w:val="left"/>
      <w:pPr>
        <w:ind w:left="1440" w:hanging="360"/>
      </w:pPr>
    </w:lvl>
    <w:lvl w:ilvl="2" w:tplc="CFD46FD8">
      <w:start w:val="1"/>
      <w:numFmt w:val="lowerRoman"/>
      <w:lvlText w:val="%3."/>
      <w:lvlJc w:val="right"/>
      <w:pPr>
        <w:ind w:left="2160" w:hanging="180"/>
      </w:pPr>
    </w:lvl>
    <w:lvl w:ilvl="3" w:tplc="13FC0C00">
      <w:start w:val="1"/>
      <w:numFmt w:val="decimal"/>
      <w:lvlText w:val="%4."/>
      <w:lvlJc w:val="left"/>
      <w:pPr>
        <w:ind w:left="2880" w:hanging="360"/>
      </w:pPr>
    </w:lvl>
    <w:lvl w:ilvl="4" w:tplc="CA0A7BF4">
      <w:start w:val="1"/>
      <w:numFmt w:val="lowerLetter"/>
      <w:lvlText w:val="%5."/>
      <w:lvlJc w:val="left"/>
      <w:pPr>
        <w:ind w:left="3600" w:hanging="360"/>
      </w:pPr>
    </w:lvl>
    <w:lvl w:ilvl="5" w:tplc="DDD4B39C">
      <w:start w:val="1"/>
      <w:numFmt w:val="lowerRoman"/>
      <w:lvlText w:val="%6."/>
      <w:lvlJc w:val="right"/>
      <w:pPr>
        <w:ind w:left="4320" w:hanging="180"/>
      </w:pPr>
    </w:lvl>
    <w:lvl w:ilvl="6" w:tplc="143C8C8A">
      <w:start w:val="1"/>
      <w:numFmt w:val="decimal"/>
      <w:lvlText w:val="%7."/>
      <w:lvlJc w:val="left"/>
      <w:pPr>
        <w:ind w:left="5040" w:hanging="360"/>
      </w:pPr>
    </w:lvl>
    <w:lvl w:ilvl="7" w:tplc="2A38F176">
      <w:start w:val="1"/>
      <w:numFmt w:val="lowerLetter"/>
      <w:lvlText w:val="%8."/>
      <w:lvlJc w:val="left"/>
      <w:pPr>
        <w:ind w:left="5760" w:hanging="360"/>
      </w:pPr>
    </w:lvl>
    <w:lvl w:ilvl="8" w:tplc="E7ECC46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B102C"/>
    <w:multiLevelType w:val="hybridMultilevel"/>
    <w:tmpl w:val="46B4D5D4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cs="Calibri (Cuerpo)" w:hint="default"/>
        <w:b w:val="0"/>
        <w:i w:val="0"/>
        <w:spacing w:val="-2"/>
        <w:w w:val="100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11A84"/>
    <w:multiLevelType w:val="hybridMultilevel"/>
    <w:tmpl w:val="45DA2F82"/>
    <w:lvl w:ilvl="0" w:tplc="1DF6E78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0B5742"/>
    <w:multiLevelType w:val="hybridMultilevel"/>
    <w:tmpl w:val="6E88E9E8"/>
    <w:name w:val="WW8Num162"/>
    <w:lvl w:ilvl="0" w:tplc="39CE042E">
      <w:start w:val="1"/>
      <w:numFmt w:val="bullet"/>
      <w:lvlText w:val=""/>
      <w:lvlJc w:val="left"/>
      <w:pPr>
        <w:tabs>
          <w:tab w:val="num" w:pos="567"/>
        </w:tabs>
        <w:ind w:left="284" w:firstLine="0"/>
      </w:pPr>
      <w:rPr>
        <w:rFonts w:ascii="Symbol" w:hAnsi="Symbol" w:cs="Symbol" w:hint="default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12BA9"/>
    <w:multiLevelType w:val="hybridMultilevel"/>
    <w:tmpl w:val="539030EC"/>
    <w:lvl w:ilvl="0" w:tplc="5434AE56">
      <w:start w:val="1"/>
      <w:numFmt w:val="bullet"/>
      <w:lvlText w:val=""/>
      <w:lvlJc w:val="left"/>
      <w:pPr>
        <w:tabs>
          <w:tab w:val="num" w:pos="851"/>
        </w:tabs>
        <w:ind w:left="567" w:firstLine="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0"/>
  </w:num>
  <w:num w:numId="5">
    <w:abstractNumId w:val="23"/>
  </w:num>
  <w:num w:numId="6">
    <w:abstractNumId w:val="14"/>
  </w:num>
  <w:num w:numId="7">
    <w:abstractNumId w:val="9"/>
  </w:num>
  <w:num w:numId="8">
    <w:abstractNumId w:val="24"/>
  </w:num>
  <w:num w:numId="9">
    <w:abstractNumId w:val="22"/>
  </w:num>
  <w:num w:numId="10">
    <w:abstractNumId w:val="16"/>
  </w:num>
  <w:num w:numId="11">
    <w:abstractNumId w:val="21"/>
  </w:num>
  <w:num w:numId="12">
    <w:abstractNumId w:val="19"/>
  </w:num>
  <w:num w:numId="13">
    <w:abstractNumId w:val="17"/>
  </w:num>
  <w:num w:numId="14">
    <w:abstractNumId w:val="13"/>
  </w:num>
  <w:num w:numId="15">
    <w:abstractNumId w:val="20"/>
  </w:num>
  <w:num w:numId="16">
    <w:abstractNumId w:val="18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A9"/>
    <w:rsid w:val="00000641"/>
    <w:rsid w:val="00000A40"/>
    <w:rsid w:val="00004259"/>
    <w:rsid w:val="00016119"/>
    <w:rsid w:val="0001651D"/>
    <w:rsid w:val="0002206C"/>
    <w:rsid w:val="00043E5B"/>
    <w:rsid w:val="00046A27"/>
    <w:rsid w:val="00051F8F"/>
    <w:rsid w:val="000547F9"/>
    <w:rsid w:val="00061083"/>
    <w:rsid w:val="000910D0"/>
    <w:rsid w:val="00096D69"/>
    <w:rsid w:val="000979F6"/>
    <w:rsid w:val="000E415B"/>
    <w:rsid w:val="000F069A"/>
    <w:rsid w:val="0011516A"/>
    <w:rsid w:val="00136DEB"/>
    <w:rsid w:val="00136F9B"/>
    <w:rsid w:val="00141D6B"/>
    <w:rsid w:val="001453CC"/>
    <w:rsid w:val="00152788"/>
    <w:rsid w:val="0017021C"/>
    <w:rsid w:val="001B61C9"/>
    <w:rsid w:val="001C6FE1"/>
    <w:rsid w:val="001E2F2A"/>
    <w:rsid w:val="001E31B4"/>
    <w:rsid w:val="001F0F35"/>
    <w:rsid w:val="00235668"/>
    <w:rsid w:val="00237C4E"/>
    <w:rsid w:val="0025003C"/>
    <w:rsid w:val="00282C5F"/>
    <w:rsid w:val="0028664B"/>
    <w:rsid w:val="00294651"/>
    <w:rsid w:val="002A6567"/>
    <w:rsid w:val="002C45EC"/>
    <w:rsid w:val="002C4E39"/>
    <w:rsid w:val="002D7636"/>
    <w:rsid w:val="002E4F7D"/>
    <w:rsid w:val="002F0484"/>
    <w:rsid w:val="002F4196"/>
    <w:rsid w:val="002F61E4"/>
    <w:rsid w:val="00301866"/>
    <w:rsid w:val="00303684"/>
    <w:rsid w:val="00303CB2"/>
    <w:rsid w:val="00304D08"/>
    <w:rsid w:val="00304D66"/>
    <w:rsid w:val="00325400"/>
    <w:rsid w:val="00344C9A"/>
    <w:rsid w:val="003477BF"/>
    <w:rsid w:val="00364BBB"/>
    <w:rsid w:val="0036796F"/>
    <w:rsid w:val="00373FFB"/>
    <w:rsid w:val="00387696"/>
    <w:rsid w:val="0039434A"/>
    <w:rsid w:val="00397C51"/>
    <w:rsid w:val="003A5C18"/>
    <w:rsid w:val="003B1629"/>
    <w:rsid w:val="003D3330"/>
    <w:rsid w:val="003D7243"/>
    <w:rsid w:val="003E4CA3"/>
    <w:rsid w:val="0040710B"/>
    <w:rsid w:val="0042D2CF"/>
    <w:rsid w:val="004362BB"/>
    <w:rsid w:val="00437B4F"/>
    <w:rsid w:val="0044019A"/>
    <w:rsid w:val="0048719D"/>
    <w:rsid w:val="004B34DA"/>
    <w:rsid w:val="004B3C6D"/>
    <w:rsid w:val="004B7FE0"/>
    <w:rsid w:val="004C57B7"/>
    <w:rsid w:val="004E1D4B"/>
    <w:rsid w:val="004E5FF4"/>
    <w:rsid w:val="004F0F1F"/>
    <w:rsid w:val="004F1309"/>
    <w:rsid w:val="004F6A70"/>
    <w:rsid w:val="0050131F"/>
    <w:rsid w:val="005057F2"/>
    <w:rsid w:val="00507A84"/>
    <w:rsid w:val="0051093A"/>
    <w:rsid w:val="00525BFD"/>
    <w:rsid w:val="00531643"/>
    <w:rsid w:val="00531BCE"/>
    <w:rsid w:val="00534C8F"/>
    <w:rsid w:val="005430D6"/>
    <w:rsid w:val="00547119"/>
    <w:rsid w:val="00564C0D"/>
    <w:rsid w:val="005670BF"/>
    <w:rsid w:val="00582E31"/>
    <w:rsid w:val="00591BD1"/>
    <w:rsid w:val="005921F8"/>
    <w:rsid w:val="0059290A"/>
    <w:rsid w:val="005A0981"/>
    <w:rsid w:val="005A1335"/>
    <w:rsid w:val="005B48FB"/>
    <w:rsid w:val="005B5C28"/>
    <w:rsid w:val="005C2E92"/>
    <w:rsid w:val="005D3034"/>
    <w:rsid w:val="005D352A"/>
    <w:rsid w:val="005D5DD3"/>
    <w:rsid w:val="005E39DF"/>
    <w:rsid w:val="00600092"/>
    <w:rsid w:val="0060535D"/>
    <w:rsid w:val="0060638A"/>
    <w:rsid w:val="00614BE6"/>
    <w:rsid w:val="006257C2"/>
    <w:rsid w:val="00626A71"/>
    <w:rsid w:val="00631C9B"/>
    <w:rsid w:val="00631DC3"/>
    <w:rsid w:val="00640855"/>
    <w:rsid w:val="00641EE7"/>
    <w:rsid w:val="00653B8B"/>
    <w:rsid w:val="00656F3C"/>
    <w:rsid w:val="00663DD4"/>
    <w:rsid w:val="00665EC6"/>
    <w:rsid w:val="00673BAA"/>
    <w:rsid w:val="006A176A"/>
    <w:rsid w:val="006A5D68"/>
    <w:rsid w:val="006B0E91"/>
    <w:rsid w:val="006B7FE2"/>
    <w:rsid w:val="006E0500"/>
    <w:rsid w:val="006E0A1A"/>
    <w:rsid w:val="006E49D2"/>
    <w:rsid w:val="006F0E66"/>
    <w:rsid w:val="006F58FC"/>
    <w:rsid w:val="007007FF"/>
    <w:rsid w:val="007016BF"/>
    <w:rsid w:val="0072679C"/>
    <w:rsid w:val="00726B38"/>
    <w:rsid w:val="00730C7A"/>
    <w:rsid w:val="00731916"/>
    <w:rsid w:val="0074473E"/>
    <w:rsid w:val="0075238D"/>
    <w:rsid w:val="00764F75"/>
    <w:rsid w:val="0077443F"/>
    <w:rsid w:val="00790A82"/>
    <w:rsid w:val="007924CE"/>
    <w:rsid w:val="007A53B6"/>
    <w:rsid w:val="007A566D"/>
    <w:rsid w:val="007B14C6"/>
    <w:rsid w:val="007B72A7"/>
    <w:rsid w:val="007E5F2A"/>
    <w:rsid w:val="00813D22"/>
    <w:rsid w:val="00821431"/>
    <w:rsid w:val="00832D79"/>
    <w:rsid w:val="0084267A"/>
    <w:rsid w:val="00843F88"/>
    <w:rsid w:val="00866EC6"/>
    <w:rsid w:val="00870E1F"/>
    <w:rsid w:val="008A0107"/>
    <w:rsid w:val="008A3AB2"/>
    <w:rsid w:val="008A5C08"/>
    <w:rsid w:val="008B179A"/>
    <w:rsid w:val="008C036E"/>
    <w:rsid w:val="008C28C9"/>
    <w:rsid w:val="008C78E4"/>
    <w:rsid w:val="009060F3"/>
    <w:rsid w:val="009127DE"/>
    <w:rsid w:val="00916B92"/>
    <w:rsid w:val="00917E4C"/>
    <w:rsid w:val="0092029F"/>
    <w:rsid w:val="00920B12"/>
    <w:rsid w:val="00930880"/>
    <w:rsid w:val="00932EC2"/>
    <w:rsid w:val="0096582F"/>
    <w:rsid w:val="00993769"/>
    <w:rsid w:val="009A058C"/>
    <w:rsid w:val="009B0FAC"/>
    <w:rsid w:val="009B38E1"/>
    <w:rsid w:val="009B51D8"/>
    <w:rsid w:val="009B629B"/>
    <w:rsid w:val="009C12F4"/>
    <w:rsid w:val="009C68F3"/>
    <w:rsid w:val="009D6B45"/>
    <w:rsid w:val="009F303E"/>
    <w:rsid w:val="009F38FB"/>
    <w:rsid w:val="009F56D0"/>
    <w:rsid w:val="00A01815"/>
    <w:rsid w:val="00A1359E"/>
    <w:rsid w:val="00A17DEA"/>
    <w:rsid w:val="00A27D06"/>
    <w:rsid w:val="00A36415"/>
    <w:rsid w:val="00A422A5"/>
    <w:rsid w:val="00A45E9A"/>
    <w:rsid w:val="00A50623"/>
    <w:rsid w:val="00A50CCD"/>
    <w:rsid w:val="00A57E4A"/>
    <w:rsid w:val="00A60AA8"/>
    <w:rsid w:val="00A61E58"/>
    <w:rsid w:val="00A7337D"/>
    <w:rsid w:val="00A7567F"/>
    <w:rsid w:val="00AA70B9"/>
    <w:rsid w:val="00AB3523"/>
    <w:rsid w:val="00AB55D7"/>
    <w:rsid w:val="00AB6EB4"/>
    <w:rsid w:val="00AC5030"/>
    <w:rsid w:val="00AD2381"/>
    <w:rsid w:val="00AD2CD3"/>
    <w:rsid w:val="00AD567E"/>
    <w:rsid w:val="00AE0F40"/>
    <w:rsid w:val="00AE6553"/>
    <w:rsid w:val="00AF2E9D"/>
    <w:rsid w:val="00B37C6D"/>
    <w:rsid w:val="00B414DE"/>
    <w:rsid w:val="00B843ED"/>
    <w:rsid w:val="00BA483F"/>
    <w:rsid w:val="00BA5FAB"/>
    <w:rsid w:val="00BA7D11"/>
    <w:rsid w:val="00BB6DCA"/>
    <w:rsid w:val="00BC4492"/>
    <w:rsid w:val="00BD4D48"/>
    <w:rsid w:val="00BE2683"/>
    <w:rsid w:val="00BF1F33"/>
    <w:rsid w:val="00C05F75"/>
    <w:rsid w:val="00C120AD"/>
    <w:rsid w:val="00C17E93"/>
    <w:rsid w:val="00C3616A"/>
    <w:rsid w:val="00C56BC5"/>
    <w:rsid w:val="00C60EB2"/>
    <w:rsid w:val="00C6351B"/>
    <w:rsid w:val="00C70680"/>
    <w:rsid w:val="00C7625F"/>
    <w:rsid w:val="00C83CA9"/>
    <w:rsid w:val="00C939BC"/>
    <w:rsid w:val="00C94AA1"/>
    <w:rsid w:val="00C95E97"/>
    <w:rsid w:val="00CA2DC5"/>
    <w:rsid w:val="00CA519F"/>
    <w:rsid w:val="00CC60CA"/>
    <w:rsid w:val="00CD4B49"/>
    <w:rsid w:val="00CD65B5"/>
    <w:rsid w:val="00CE6336"/>
    <w:rsid w:val="00CF16F9"/>
    <w:rsid w:val="00CF512C"/>
    <w:rsid w:val="00CF59ED"/>
    <w:rsid w:val="00D00524"/>
    <w:rsid w:val="00D070F7"/>
    <w:rsid w:val="00D108D4"/>
    <w:rsid w:val="00D1255D"/>
    <w:rsid w:val="00D15C3A"/>
    <w:rsid w:val="00D169D2"/>
    <w:rsid w:val="00D1755D"/>
    <w:rsid w:val="00D461CF"/>
    <w:rsid w:val="00D64F87"/>
    <w:rsid w:val="00D7207C"/>
    <w:rsid w:val="00D918AC"/>
    <w:rsid w:val="00D9535D"/>
    <w:rsid w:val="00DA5041"/>
    <w:rsid w:val="00DD764B"/>
    <w:rsid w:val="00DF12AF"/>
    <w:rsid w:val="00E04ED5"/>
    <w:rsid w:val="00E107B6"/>
    <w:rsid w:val="00E17F89"/>
    <w:rsid w:val="00E26A0B"/>
    <w:rsid w:val="00E308B1"/>
    <w:rsid w:val="00E5711E"/>
    <w:rsid w:val="00E60A01"/>
    <w:rsid w:val="00E663D7"/>
    <w:rsid w:val="00E71944"/>
    <w:rsid w:val="00E72683"/>
    <w:rsid w:val="00E7746A"/>
    <w:rsid w:val="00E95598"/>
    <w:rsid w:val="00EC0F13"/>
    <w:rsid w:val="00EC2CC0"/>
    <w:rsid w:val="00EC63B3"/>
    <w:rsid w:val="00EE3E0B"/>
    <w:rsid w:val="00EE4963"/>
    <w:rsid w:val="00EF55D5"/>
    <w:rsid w:val="00F023D5"/>
    <w:rsid w:val="00F07A84"/>
    <w:rsid w:val="00F16CB3"/>
    <w:rsid w:val="00F204EF"/>
    <w:rsid w:val="00F360D2"/>
    <w:rsid w:val="00F403A6"/>
    <w:rsid w:val="00F451F5"/>
    <w:rsid w:val="00F67260"/>
    <w:rsid w:val="00F90B05"/>
    <w:rsid w:val="00F930A8"/>
    <w:rsid w:val="00FA015F"/>
    <w:rsid w:val="00FB3760"/>
    <w:rsid w:val="00FB4C8D"/>
    <w:rsid w:val="00FB612A"/>
    <w:rsid w:val="00FC1969"/>
    <w:rsid w:val="00FC61BD"/>
    <w:rsid w:val="00FE274E"/>
    <w:rsid w:val="00FE3D30"/>
    <w:rsid w:val="00FE6CA9"/>
    <w:rsid w:val="00FE7ADC"/>
    <w:rsid w:val="00FF2DF7"/>
    <w:rsid w:val="00FF59C6"/>
    <w:rsid w:val="0108989A"/>
    <w:rsid w:val="014AA5CE"/>
    <w:rsid w:val="01618CB5"/>
    <w:rsid w:val="01634504"/>
    <w:rsid w:val="01B80CBB"/>
    <w:rsid w:val="01E69438"/>
    <w:rsid w:val="02059CD3"/>
    <w:rsid w:val="02105401"/>
    <w:rsid w:val="023EFB64"/>
    <w:rsid w:val="02E876D0"/>
    <w:rsid w:val="03173452"/>
    <w:rsid w:val="0332200A"/>
    <w:rsid w:val="03787ABD"/>
    <w:rsid w:val="03B8EFD2"/>
    <w:rsid w:val="03BC2FC1"/>
    <w:rsid w:val="03F09E05"/>
    <w:rsid w:val="0471FAC2"/>
    <w:rsid w:val="0479CF8C"/>
    <w:rsid w:val="04827C75"/>
    <w:rsid w:val="04AAD159"/>
    <w:rsid w:val="04C3AF95"/>
    <w:rsid w:val="04CE25BE"/>
    <w:rsid w:val="04DA4C1E"/>
    <w:rsid w:val="04FF6C39"/>
    <w:rsid w:val="05349DE8"/>
    <w:rsid w:val="05622254"/>
    <w:rsid w:val="05B733BA"/>
    <w:rsid w:val="05D29CBD"/>
    <w:rsid w:val="061C6AF3"/>
    <w:rsid w:val="06FA9622"/>
    <w:rsid w:val="070F77B1"/>
    <w:rsid w:val="07193542"/>
    <w:rsid w:val="0725F087"/>
    <w:rsid w:val="07C35541"/>
    <w:rsid w:val="07EA0EE1"/>
    <w:rsid w:val="07EE1D31"/>
    <w:rsid w:val="082721DB"/>
    <w:rsid w:val="08432F7C"/>
    <w:rsid w:val="08508F42"/>
    <w:rsid w:val="08AE650E"/>
    <w:rsid w:val="08FC8909"/>
    <w:rsid w:val="0900CF25"/>
    <w:rsid w:val="0960E6B2"/>
    <w:rsid w:val="09A7D57A"/>
    <w:rsid w:val="09D010DF"/>
    <w:rsid w:val="09FB6F7B"/>
    <w:rsid w:val="0A2DBC02"/>
    <w:rsid w:val="0A671A3F"/>
    <w:rsid w:val="0A72D6BD"/>
    <w:rsid w:val="0AD72AA8"/>
    <w:rsid w:val="0B09D1C9"/>
    <w:rsid w:val="0B267EC5"/>
    <w:rsid w:val="0B3DE131"/>
    <w:rsid w:val="0B412B26"/>
    <w:rsid w:val="0B77F7F3"/>
    <w:rsid w:val="0B87F0B3"/>
    <w:rsid w:val="0BAAF207"/>
    <w:rsid w:val="0BDA0F5D"/>
    <w:rsid w:val="0C1616A8"/>
    <w:rsid w:val="0C2297AB"/>
    <w:rsid w:val="0C372955"/>
    <w:rsid w:val="0CB9F6FB"/>
    <w:rsid w:val="0CCC3726"/>
    <w:rsid w:val="0D23AF69"/>
    <w:rsid w:val="0D4178AC"/>
    <w:rsid w:val="0D63DAA5"/>
    <w:rsid w:val="0D750BC8"/>
    <w:rsid w:val="0D9DE471"/>
    <w:rsid w:val="0DEA9868"/>
    <w:rsid w:val="0E521BFC"/>
    <w:rsid w:val="0EB75FE5"/>
    <w:rsid w:val="0EC9702D"/>
    <w:rsid w:val="0ECFF3CE"/>
    <w:rsid w:val="0F2B682A"/>
    <w:rsid w:val="0F382E71"/>
    <w:rsid w:val="0F7DC2C7"/>
    <w:rsid w:val="0FF9EFE8"/>
    <w:rsid w:val="106E85F8"/>
    <w:rsid w:val="10A23E51"/>
    <w:rsid w:val="10BF43CB"/>
    <w:rsid w:val="10F43875"/>
    <w:rsid w:val="11292D23"/>
    <w:rsid w:val="1129FDE9"/>
    <w:rsid w:val="114F96D7"/>
    <w:rsid w:val="11910A2F"/>
    <w:rsid w:val="11DF2015"/>
    <w:rsid w:val="11E1CC7A"/>
    <w:rsid w:val="1219BA1F"/>
    <w:rsid w:val="1223D5F3"/>
    <w:rsid w:val="1238639A"/>
    <w:rsid w:val="1249D7C6"/>
    <w:rsid w:val="124B63FE"/>
    <w:rsid w:val="1295576A"/>
    <w:rsid w:val="12B87677"/>
    <w:rsid w:val="13025046"/>
    <w:rsid w:val="1323D709"/>
    <w:rsid w:val="132DE396"/>
    <w:rsid w:val="13631BB7"/>
    <w:rsid w:val="137A4766"/>
    <w:rsid w:val="1387FB2E"/>
    <w:rsid w:val="13B0165D"/>
    <w:rsid w:val="143815CE"/>
    <w:rsid w:val="14460E9C"/>
    <w:rsid w:val="144D614E"/>
    <w:rsid w:val="14649C7B"/>
    <w:rsid w:val="15A0E618"/>
    <w:rsid w:val="15C7484C"/>
    <w:rsid w:val="15D6C2FC"/>
    <w:rsid w:val="15DCF75C"/>
    <w:rsid w:val="15E0A90D"/>
    <w:rsid w:val="161C8258"/>
    <w:rsid w:val="1630323C"/>
    <w:rsid w:val="1643DA94"/>
    <w:rsid w:val="16C46ECF"/>
    <w:rsid w:val="16D0A6AF"/>
    <w:rsid w:val="17024242"/>
    <w:rsid w:val="1729D1EC"/>
    <w:rsid w:val="1741378E"/>
    <w:rsid w:val="174A0778"/>
    <w:rsid w:val="1798B3C5"/>
    <w:rsid w:val="17A9F3BE"/>
    <w:rsid w:val="17CE3774"/>
    <w:rsid w:val="17F40DD3"/>
    <w:rsid w:val="17F60351"/>
    <w:rsid w:val="18141F97"/>
    <w:rsid w:val="1814CF7C"/>
    <w:rsid w:val="18458019"/>
    <w:rsid w:val="184D8B53"/>
    <w:rsid w:val="189428F7"/>
    <w:rsid w:val="195490FF"/>
    <w:rsid w:val="197AD94E"/>
    <w:rsid w:val="19B7D9D9"/>
    <w:rsid w:val="19BF13AA"/>
    <w:rsid w:val="19C3ABE7"/>
    <w:rsid w:val="1A10CE61"/>
    <w:rsid w:val="1A3CE910"/>
    <w:rsid w:val="1A4FA65A"/>
    <w:rsid w:val="1A6120CA"/>
    <w:rsid w:val="1A739E41"/>
    <w:rsid w:val="1A832924"/>
    <w:rsid w:val="1AC29C8E"/>
    <w:rsid w:val="1B0046BB"/>
    <w:rsid w:val="1B0AF52F"/>
    <w:rsid w:val="1B1C5AD0"/>
    <w:rsid w:val="1B644CAD"/>
    <w:rsid w:val="1B6C2F7E"/>
    <w:rsid w:val="1B709054"/>
    <w:rsid w:val="1B824AC2"/>
    <w:rsid w:val="1BB9273E"/>
    <w:rsid w:val="1C49E5B4"/>
    <w:rsid w:val="1CB121AB"/>
    <w:rsid w:val="1CB633C6"/>
    <w:rsid w:val="1CBA372F"/>
    <w:rsid w:val="1CBCCF49"/>
    <w:rsid w:val="1CD69E40"/>
    <w:rsid w:val="1CE52311"/>
    <w:rsid w:val="1D4D1036"/>
    <w:rsid w:val="1DC8CC5E"/>
    <w:rsid w:val="1DE06027"/>
    <w:rsid w:val="1DE81C40"/>
    <w:rsid w:val="1E311E09"/>
    <w:rsid w:val="1E5813EC"/>
    <w:rsid w:val="1E83B45B"/>
    <w:rsid w:val="1F0D069E"/>
    <w:rsid w:val="1F23DB06"/>
    <w:rsid w:val="1F2EB683"/>
    <w:rsid w:val="1F6E216B"/>
    <w:rsid w:val="1F8D4CD3"/>
    <w:rsid w:val="20201F3A"/>
    <w:rsid w:val="20BB6B24"/>
    <w:rsid w:val="20D8ED1F"/>
    <w:rsid w:val="20E7B96D"/>
    <w:rsid w:val="2124789E"/>
    <w:rsid w:val="21597358"/>
    <w:rsid w:val="215C1BB4"/>
    <w:rsid w:val="223B987B"/>
    <w:rsid w:val="22474A31"/>
    <w:rsid w:val="2252E771"/>
    <w:rsid w:val="2262FF32"/>
    <w:rsid w:val="226791C5"/>
    <w:rsid w:val="228BBCEC"/>
    <w:rsid w:val="239F9285"/>
    <w:rsid w:val="23A40083"/>
    <w:rsid w:val="23D0D272"/>
    <w:rsid w:val="23E31A92"/>
    <w:rsid w:val="24A2A3BC"/>
    <w:rsid w:val="24CC6DD0"/>
    <w:rsid w:val="24FC6937"/>
    <w:rsid w:val="250A7B89"/>
    <w:rsid w:val="250B8E06"/>
    <w:rsid w:val="2514633C"/>
    <w:rsid w:val="25B95476"/>
    <w:rsid w:val="25EB6319"/>
    <w:rsid w:val="2632FD82"/>
    <w:rsid w:val="26A76057"/>
    <w:rsid w:val="26F90E87"/>
    <w:rsid w:val="273FFBCD"/>
    <w:rsid w:val="274DAB79"/>
    <w:rsid w:val="278E3A15"/>
    <w:rsid w:val="27BD2657"/>
    <w:rsid w:val="27DA9083"/>
    <w:rsid w:val="2829DC03"/>
    <w:rsid w:val="284855AD"/>
    <w:rsid w:val="2850B029"/>
    <w:rsid w:val="287CADC6"/>
    <w:rsid w:val="28A42236"/>
    <w:rsid w:val="29144FDF"/>
    <w:rsid w:val="2922E95C"/>
    <w:rsid w:val="29639C4D"/>
    <w:rsid w:val="298F546B"/>
    <w:rsid w:val="2997128F"/>
    <w:rsid w:val="29A7DBCF"/>
    <w:rsid w:val="2A1704B2"/>
    <w:rsid w:val="2A5F4E76"/>
    <w:rsid w:val="2A8386A9"/>
    <w:rsid w:val="2AA888B1"/>
    <w:rsid w:val="2ABADBF0"/>
    <w:rsid w:val="2B4F61AD"/>
    <w:rsid w:val="2B5E3A06"/>
    <w:rsid w:val="2B652737"/>
    <w:rsid w:val="2B6698BE"/>
    <w:rsid w:val="2BA44CED"/>
    <w:rsid w:val="2BA53A6C"/>
    <w:rsid w:val="2BB9EA25"/>
    <w:rsid w:val="2C09ECC3"/>
    <w:rsid w:val="2C2928A6"/>
    <w:rsid w:val="2C86B587"/>
    <w:rsid w:val="2C8F4309"/>
    <w:rsid w:val="2CC90BE6"/>
    <w:rsid w:val="2D960298"/>
    <w:rsid w:val="2DFACDCA"/>
    <w:rsid w:val="2E84061E"/>
    <w:rsid w:val="2ED1DC38"/>
    <w:rsid w:val="2EEADA99"/>
    <w:rsid w:val="2F01FC35"/>
    <w:rsid w:val="2F27AC07"/>
    <w:rsid w:val="2F40F985"/>
    <w:rsid w:val="2F4ECA46"/>
    <w:rsid w:val="2F675DD8"/>
    <w:rsid w:val="2FA7EDE0"/>
    <w:rsid w:val="300BCDD5"/>
    <w:rsid w:val="30AC9619"/>
    <w:rsid w:val="30AD22AF"/>
    <w:rsid w:val="30B0D3AB"/>
    <w:rsid w:val="30DF82FB"/>
    <w:rsid w:val="3115251B"/>
    <w:rsid w:val="3138C1CB"/>
    <w:rsid w:val="31454746"/>
    <w:rsid w:val="3146DF9A"/>
    <w:rsid w:val="316E6DBD"/>
    <w:rsid w:val="320DF73D"/>
    <w:rsid w:val="3230293A"/>
    <w:rsid w:val="326D9A1A"/>
    <w:rsid w:val="32DE7BFD"/>
    <w:rsid w:val="32FA674E"/>
    <w:rsid w:val="3310FC5B"/>
    <w:rsid w:val="333EC24A"/>
    <w:rsid w:val="3345A7A6"/>
    <w:rsid w:val="34032874"/>
    <w:rsid w:val="34055A65"/>
    <w:rsid w:val="3476ACB0"/>
    <w:rsid w:val="347F81CD"/>
    <w:rsid w:val="350F3254"/>
    <w:rsid w:val="35D1196F"/>
    <w:rsid w:val="360A129D"/>
    <w:rsid w:val="3651A94D"/>
    <w:rsid w:val="365DDECC"/>
    <w:rsid w:val="367EAC68"/>
    <w:rsid w:val="368340B7"/>
    <w:rsid w:val="36BEDAC8"/>
    <w:rsid w:val="36DACFAA"/>
    <w:rsid w:val="372AF372"/>
    <w:rsid w:val="374AD284"/>
    <w:rsid w:val="37940614"/>
    <w:rsid w:val="37C7B1B5"/>
    <w:rsid w:val="37D2DF90"/>
    <w:rsid w:val="37FEA22C"/>
    <w:rsid w:val="383AAE4B"/>
    <w:rsid w:val="383F6875"/>
    <w:rsid w:val="385CDCC2"/>
    <w:rsid w:val="3863FDB4"/>
    <w:rsid w:val="393F8DFC"/>
    <w:rsid w:val="394E6C50"/>
    <w:rsid w:val="399B63F6"/>
    <w:rsid w:val="39C7B8DB"/>
    <w:rsid w:val="3A29D71F"/>
    <w:rsid w:val="3A51C8B1"/>
    <w:rsid w:val="3ACCDCB5"/>
    <w:rsid w:val="3B174FC3"/>
    <w:rsid w:val="3B3D9C7E"/>
    <w:rsid w:val="3B3FC07C"/>
    <w:rsid w:val="3B9FF840"/>
    <w:rsid w:val="3C298720"/>
    <w:rsid w:val="3C2D3EDD"/>
    <w:rsid w:val="3C4B723F"/>
    <w:rsid w:val="3C5D45EA"/>
    <w:rsid w:val="3C66B4A5"/>
    <w:rsid w:val="3C67DB2E"/>
    <w:rsid w:val="3C979C09"/>
    <w:rsid w:val="3CAA2B35"/>
    <w:rsid w:val="3CD1EA0F"/>
    <w:rsid w:val="3CE2C5FF"/>
    <w:rsid w:val="3CEDC3AB"/>
    <w:rsid w:val="3D1B2AAC"/>
    <w:rsid w:val="3D1DB67B"/>
    <w:rsid w:val="3D333B72"/>
    <w:rsid w:val="3D3CFAA9"/>
    <w:rsid w:val="3DA267CF"/>
    <w:rsid w:val="3DA89672"/>
    <w:rsid w:val="3DC3F6AD"/>
    <w:rsid w:val="3DF5033E"/>
    <w:rsid w:val="3E077C23"/>
    <w:rsid w:val="3E091896"/>
    <w:rsid w:val="3E4749AB"/>
    <w:rsid w:val="3E55ACB4"/>
    <w:rsid w:val="3E73801A"/>
    <w:rsid w:val="3EBECE41"/>
    <w:rsid w:val="3EF58E8B"/>
    <w:rsid w:val="3F4057DE"/>
    <w:rsid w:val="3F6C28E3"/>
    <w:rsid w:val="3F8DD200"/>
    <w:rsid w:val="3F90A9C7"/>
    <w:rsid w:val="3FBB4287"/>
    <w:rsid w:val="3FFEEC2E"/>
    <w:rsid w:val="402EA3FB"/>
    <w:rsid w:val="40BA0276"/>
    <w:rsid w:val="40EBEBB8"/>
    <w:rsid w:val="4101F4C1"/>
    <w:rsid w:val="4132141C"/>
    <w:rsid w:val="41702F11"/>
    <w:rsid w:val="417E901D"/>
    <w:rsid w:val="418107FC"/>
    <w:rsid w:val="41C5B3E0"/>
    <w:rsid w:val="41F52AB1"/>
    <w:rsid w:val="421A75E2"/>
    <w:rsid w:val="42818D60"/>
    <w:rsid w:val="42A69307"/>
    <w:rsid w:val="42C30690"/>
    <w:rsid w:val="432E2AC5"/>
    <w:rsid w:val="435A0ACA"/>
    <w:rsid w:val="43670A3B"/>
    <w:rsid w:val="437A26BC"/>
    <w:rsid w:val="43917EAC"/>
    <w:rsid w:val="43A313A1"/>
    <w:rsid w:val="446AEDAD"/>
    <w:rsid w:val="44F44321"/>
    <w:rsid w:val="4513979C"/>
    <w:rsid w:val="4528176D"/>
    <w:rsid w:val="45675595"/>
    <w:rsid w:val="459F194A"/>
    <w:rsid w:val="45AC7379"/>
    <w:rsid w:val="45BD17BE"/>
    <w:rsid w:val="45D4ED4A"/>
    <w:rsid w:val="464028DC"/>
    <w:rsid w:val="467AA6F5"/>
    <w:rsid w:val="46AAB459"/>
    <w:rsid w:val="46C59AF1"/>
    <w:rsid w:val="46E301D9"/>
    <w:rsid w:val="46E484B9"/>
    <w:rsid w:val="47005725"/>
    <w:rsid w:val="4710B3CA"/>
    <w:rsid w:val="472473D6"/>
    <w:rsid w:val="47371E74"/>
    <w:rsid w:val="475956FB"/>
    <w:rsid w:val="47801C92"/>
    <w:rsid w:val="478C35E6"/>
    <w:rsid w:val="479B47C9"/>
    <w:rsid w:val="47BC5AD2"/>
    <w:rsid w:val="48191430"/>
    <w:rsid w:val="48824B7A"/>
    <w:rsid w:val="48B16070"/>
    <w:rsid w:val="48B4EEC6"/>
    <w:rsid w:val="4945165E"/>
    <w:rsid w:val="4966711C"/>
    <w:rsid w:val="49F61D1C"/>
    <w:rsid w:val="4A235D85"/>
    <w:rsid w:val="4A2F6AAE"/>
    <w:rsid w:val="4A377C5D"/>
    <w:rsid w:val="4A591139"/>
    <w:rsid w:val="4AA5ED45"/>
    <w:rsid w:val="4ABAC8D3"/>
    <w:rsid w:val="4ACCA8D3"/>
    <w:rsid w:val="4B1FAFDF"/>
    <w:rsid w:val="4C16D96F"/>
    <w:rsid w:val="4C2FE014"/>
    <w:rsid w:val="4C90173E"/>
    <w:rsid w:val="4CA19B50"/>
    <w:rsid w:val="4CF2BC2C"/>
    <w:rsid w:val="4D157C88"/>
    <w:rsid w:val="4D63A6BA"/>
    <w:rsid w:val="4DB5990E"/>
    <w:rsid w:val="4E381993"/>
    <w:rsid w:val="4EA9C98B"/>
    <w:rsid w:val="4F25875F"/>
    <w:rsid w:val="4F2E71B6"/>
    <w:rsid w:val="4F552D67"/>
    <w:rsid w:val="4F5770D8"/>
    <w:rsid w:val="4FAEE16D"/>
    <w:rsid w:val="4FD0476C"/>
    <w:rsid w:val="4FD9D79E"/>
    <w:rsid w:val="505F0D43"/>
    <w:rsid w:val="5077D9B8"/>
    <w:rsid w:val="50903847"/>
    <w:rsid w:val="51066087"/>
    <w:rsid w:val="51136B98"/>
    <w:rsid w:val="51795876"/>
    <w:rsid w:val="51BA403F"/>
    <w:rsid w:val="51EBAA71"/>
    <w:rsid w:val="5262518D"/>
    <w:rsid w:val="526A66F2"/>
    <w:rsid w:val="52818BFF"/>
    <w:rsid w:val="5366DEE3"/>
    <w:rsid w:val="53C2E28C"/>
    <w:rsid w:val="53D2BE81"/>
    <w:rsid w:val="53F19E13"/>
    <w:rsid w:val="542DADC6"/>
    <w:rsid w:val="548E7727"/>
    <w:rsid w:val="54DFB326"/>
    <w:rsid w:val="55080E0C"/>
    <w:rsid w:val="559B944B"/>
    <w:rsid w:val="559F9837"/>
    <w:rsid w:val="55DDEDBA"/>
    <w:rsid w:val="566A0DF6"/>
    <w:rsid w:val="56F3D2D0"/>
    <w:rsid w:val="57429C2D"/>
    <w:rsid w:val="57A9FC43"/>
    <w:rsid w:val="57C63A39"/>
    <w:rsid w:val="5811772A"/>
    <w:rsid w:val="582939A9"/>
    <w:rsid w:val="582B97EB"/>
    <w:rsid w:val="58572FB1"/>
    <w:rsid w:val="5868A100"/>
    <w:rsid w:val="587119A1"/>
    <w:rsid w:val="588885A2"/>
    <w:rsid w:val="58FB31E7"/>
    <w:rsid w:val="58FE25DF"/>
    <w:rsid w:val="5946DE30"/>
    <w:rsid w:val="59A8516A"/>
    <w:rsid w:val="59EE9AFF"/>
    <w:rsid w:val="5A0AC0D0"/>
    <w:rsid w:val="5AB0739B"/>
    <w:rsid w:val="5ABF1AE5"/>
    <w:rsid w:val="5ACA1967"/>
    <w:rsid w:val="5ACAAE9B"/>
    <w:rsid w:val="5AEE55C9"/>
    <w:rsid w:val="5B111F61"/>
    <w:rsid w:val="5B25E922"/>
    <w:rsid w:val="5B27D622"/>
    <w:rsid w:val="5B3A3810"/>
    <w:rsid w:val="5B69DBF2"/>
    <w:rsid w:val="5B9C02EE"/>
    <w:rsid w:val="5BBCF33F"/>
    <w:rsid w:val="5BFBB7EC"/>
    <w:rsid w:val="5C6FFEDE"/>
    <w:rsid w:val="5CA27F41"/>
    <w:rsid w:val="5CB85058"/>
    <w:rsid w:val="5CF13C31"/>
    <w:rsid w:val="5D07C362"/>
    <w:rsid w:val="5D36CB2F"/>
    <w:rsid w:val="5D6D285B"/>
    <w:rsid w:val="5D9F25AC"/>
    <w:rsid w:val="5DFD96B0"/>
    <w:rsid w:val="5E00F7A4"/>
    <w:rsid w:val="5E14B65D"/>
    <w:rsid w:val="5E2C3989"/>
    <w:rsid w:val="5E8F93B7"/>
    <w:rsid w:val="5E983E9D"/>
    <w:rsid w:val="5EB731C0"/>
    <w:rsid w:val="5F3CAD17"/>
    <w:rsid w:val="5F4705B1"/>
    <w:rsid w:val="5FB2F994"/>
    <w:rsid w:val="5FD0BB1C"/>
    <w:rsid w:val="5FE371F8"/>
    <w:rsid w:val="5FF091DB"/>
    <w:rsid w:val="5FFCAF75"/>
    <w:rsid w:val="60234D10"/>
    <w:rsid w:val="605D3705"/>
    <w:rsid w:val="60A036CA"/>
    <w:rsid w:val="60BFF782"/>
    <w:rsid w:val="60CD30FB"/>
    <w:rsid w:val="614C58EC"/>
    <w:rsid w:val="6152B0C9"/>
    <w:rsid w:val="617E3233"/>
    <w:rsid w:val="61AAB55E"/>
    <w:rsid w:val="625AA834"/>
    <w:rsid w:val="626AFB67"/>
    <w:rsid w:val="62932BC5"/>
    <w:rsid w:val="62EDFCB8"/>
    <w:rsid w:val="6300BDAE"/>
    <w:rsid w:val="6337BE48"/>
    <w:rsid w:val="63AAA51B"/>
    <w:rsid w:val="64062F99"/>
    <w:rsid w:val="6409C28C"/>
    <w:rsid w:val="640E9745"/>
    <w:rsid w:val="64848622"/>
    <w:rsid w:val="65156D25"/>
    <w:rsid w:val="65267229"/>
    <w:rsid w:val="6556FDB5"/>
    <w:rsid w:val="65F8CC6C"/>
    <w:rsid w:val="660366FF"/>
    <w:rsid w:val="660DFCB2"/>
    <w:rsid w:val="66512941"/>
    <w:rsid w:val="666AB851"/>
    <w:rsid w:val="666DEC0D"/>
    <w:rsid w:val="666EB552"/>
    <w:rsid w:val="6678DE26"/>
    <w:rsid w:val="6684164E"/>
    <w:rsid w:val="668F7268"/>
    <w:rsid w:val="66A6B024"/>
    <w:rsid w:val="66D2DA36"/>
    <w:rsid w:val="67218C07"/>
    <w:rsid w:val="6734C49A"/>
    <w:rsid w:val="67949CCD"/>
    <w:rsid w:val="67C0044A"/>
    <w:rsid w:val="67E6D912"/>
    <w:rsid w:val="6836E4F7"/>
    <w:rsid w:val="6843B1DB"/>
    <w:rsid w:val="684421DD"/>
    <w:rsid w:val="685B696F"/>
    <w:rsid w:val="689EF69F"/>
    <w:rsid w:val="69282C93"/>
    <w:rsid w:val="6952DC23"/>
    <w:rsid w:val="69770C56"/>
    <w:rsid w:val="6996CDB3"/>
    <w:rsid w:val="69A1FBB2"/>
    <w:rsid w:val="6A381BE4"/>
    <w:rsid w:val="6A4C3D67"/>
    <w:rsid w:val="6AFD694F"/>
    <w:rsid w:val="6B0914A2"/>
    <w:rsid w:val="6B419937"/>
    <w:rsid w:val="6B4AA22F"/>
    <w:rsid w:val="6B6E7A86"/>
    <w:rsid w:val="6B7CD1C2"/>
    <w:rsid w:val="6BBB2314"/>
    <w:rsid w:val="6C50D4E0"/>
    <w:rsid w:val="6C5DEDA3"/>
    <w:rsid w:val="6C95AD23"/>
    <w:rsid w:val="6CBE3FC7"/>
    <w:rsid w:val="6CEF6917"/>
    <w:rsid w:val="6D32F335"/>
    <w:rsid w:val="6D4F1576"/>
    <w:rsid w:val="6D6E01B3"/>
    <w:rsid w:val="6DEA32DF"/>
    <w:rsid w:val="6DF657FF"/>
    <w:rsid w:val="6E1538DA"/>
    <w:rsid w:val="6E3C3687"/>
    <w:rsid w:val="6EB9DC23"/>
    <w:rsid w:val="6EBE3E78"/>
    <w:rsid w:val="6F047614"/>
    <w:rsid w:val="6F9FAEB2"/>
    <w:rsid w:val="6FCB2135"/>
    <w:rsid w:val="6FE02874"/>
    <w:rsid w:val="6FEB43CE"/>
    <w:rsid w:val="702AEB01"/>
    <w:rsid w:val="704048DD"/>
    <w:rsid w:val="70D27D79"/>
    <w:rsid w:val="7102159E"/>
    <w:rsid w:val="71091FB8"/>
    <w:rsid w:val="71384FFE"/>
    <w:rsid w:val="71527AA2"/>
    <w:rsid w:val="7163DCA4"/>
    <w:rsid w:val="71E2A48B"/>
    <w:rsid w:val="7201B40F"/>
    <w:rsid w:val="7218019E"/>
    <w:rsid w:val="7259763E"/>
    <w:rsid w:val="72914F70"/>
    <w:rsid w:val="72B9A8D2"/>
    <w:rsid w:val="72C3DED9"/>
    <w:rsid w:val="72E51BCD"/>
    <w:rsid w:val="73A04D19"/>
    <w:rsid w:val="7429BC26"/>
    <w:rsid w:val="742CAF2B"/>
    <w:rsid w:val="74759F08"/>
    <w:rsid w:val="74A296E5"/>
    <w:rsid w:val="74B109C4"/>
    <w:rsid w:val="74EFD319"/>
    <w:rsid w:val="74F08118"/>
    <w:rsid w:val="74F715C8"/>
    <w:rsid w:val="74FFA6DB"/>
    <w:rsid w:val="751B8B20"/>
    <w:rsid w:val="7524DA2C"/>
    <w:rsid w:val="75662C15"/>
    <w:rsid w:val="75794360"/>
    <w:rsid w:val="759B33B9"/>
    <w:rsid w:val="75BDA479"/>
    <w:rsid w:val="76533A76"/>
    <w:rsid w:val="76741C87"/>
    <w:rsid w:val="76BE20E1"/>
    <w:rsid w:val="76D977AD"/>
    <w:rsid w:val="7700E366"/>
    <w:rsid w:val="778A8ECA"/>
    <w:rsid w:val="77DAB1B4"/>
    <w:rsid w:val="77DCC34F"/>
    <w:rsid w:val="77DCCBBA"/>
    <w:rsid w:val="7805C8E4"/>
    <w:rsid w:val="7823DA51"/>
    <w:rsid w:val="78418B4D"/>
    <w:rsid w:val="784C0D60"/>
    <w:rsid w:val="78556439"/>
    <w:rsid w:val="7858DFD3"/>
    <w:rsid w:val="7859F142"/>
    <w:rsid w:val="785F76A0"/>
    <w:rsid w:val="787AF28B"/>
    <w:rsid w:val="78C44EE5"/>
    <w:rsid w:val="78D700B2"/>
    <w:rsid w:val="7917CA2A"/>
    <w:rsid w:val="7942D758"/>
    <w:rsid w:val="7968DECC"/>
    <w:rsid w:val="7A117601"/>
    <w:rsid w:val="7A14C8B3"/>
    <w:rsid w:val="7A39F1DC"/>
    <w:rsid w:val="7AE3F81C"/>
    <w:rsid w:val="7B46FC57"/>
    <w:rsid w:val="7BADB932"/>
    <w:rsid w:val="7C957A91"/>
    <w:rsid w:val="7C97B513"/>
    <w:rsid w:val="7CECCDD8"/>
    <w:rsid w:val="7CFC5495"/>
    <w:rsid w:val="7D21E188"/>
    <w:rsid w:val="7DF7A58D"/>
    <w:rsid w:val="7E34135B"/>
    <w:rsid w:val="7EB9C2AC"/>
    <w:rsid w:val="7EC8DDFF"/>
    <w:rsid w:val="7F1EDC32"/>
    <w:rsid w:val="7F2F9096"/>
    <w:rsid w:val="7F43A997"/>
    <w:rsid w:val="7F56233C"/>
    <w:rsid w:val="7FB4AFF7"/>
    <w:rsid w:val="7FBC3D0B"/>
    <w:rsid w:val="7FD8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BBB9B9"/>
  <w15:chartTrackingRefBased/>
  <w15:docId w15:val="{2D6759AB-81BE-4A57-8F45-F4C1E6BE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gl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uppressAutoHyphens w:val="0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suppressAutoHyphens w:val="0"/>
      <w:jc w:val="both"/>
      <w:outlineLvl w:val="1"/>
    </w:pPr>
    <w:rPr>
      <w:rFonts w:ascii="Garamond" w:hAnsi="Garamond" w:cs="Garamond"/>
      <w:b/>
      <w:sz w:val="20"/>
      <w:szCs w:val="20"/>
    </w:rPr>
  </w:style>
  <w:style w:type="paragraph" w:styleId="Ttulo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22"/>
      <w:szCs w:val="2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5">
    <w:name w:val="WW8Num3z5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  <w:sz w:val="16"/>
    </w:rPr>
  </w:style>
  <w:style w:type="character" w:customStyle="1" w:styleId="WW8Num9z1">
    <w:name w:val="WW8Num9z1"/>
    <w:rPr>
      <w:rFonts w:ascii="Verdana" w:eastAsia="Times New Roman" w:hAnsi="Verdana" w:cs="Aria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z w:val="22"/>
      <w:szCs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Fuentedeprrafopredeter3">
    <w:name w:val="Fuente de párrafo predeter.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2">
    <w:name w:val="Fuente de párrafo predeter.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3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sz w:val="22"/>
      <w:szCs w:val="22"/>
      <w:lang w:val="gl-ES"/>
    </w:rPr>
  </w:style>
  <w:style w:type="character" w:customStyle="1" w:styleId="Ttulo7Car">
    <w:name w:val="Título 7 Car"/>
    <w:rPr>
      <w:rFonts w:ascii="Calibri" w:eastAsia="Times New Roman" w:hAnsi="Calibri" w:cs="Times New Roman"/>
      <w:sz w:val="24"/>
      <w:szCs w:val="24"/>
      <w:lang w:val="gl-ES"/>
    </w:rPr>
  </w:style>
  <w:style w:type="character" w:customStyle="1" w:styleId="PiedepginaCar">
    <w:name w:val="Pie de página Car"/>
    <w:uiPriority w:val="99"/>
    <w:rPr>
      <w:sz w:val="24"/>
      <w:szCs w:val="24"/>
      <w:lang w:val="gl-ES"/>
    </w:rPr>
  </w:style>
  <w:style w:type="character" w:customStyle="1" w:styleId="HTMLconformatoprevioCar">
    <w:name w:val="HTML con formato previo Car"/>
    <w:rPr>
      <w:rFonts w:ascii="Arial Unicode MS" w:eastAsia="Arial Unicode MS" w:hAnsi="Arial Unicode MS" w:cs="Arial Unicode MS"/>
      <w:color w:val="00000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val="gl-ES"/>
    </w:rPr>
  </w:style>
  <w:style w:type="character" w:customStyle="1" w:styleId="AsuntodelcomentarioCar">
    <w:name w:val="Asunto del comentario Car"/>
    <w:rPr>
      <w:b/>
      <w:bCs/>
      <w:lang w:val="gl-ES"/>
    </w:rPr>
  </w:style>
  <w:style w:type="paragraph" w:customStyle="1" w:styleId="Encabezado1">
    <w:name w:val="Encabezado1"/>
    <w:basedOn w:val="Normal"/>
    <w:next w:val="Textoindependiente"/>
    <w:pPr>
      <w:suppressAutoHyphens w:val="0"/>
      <w:jc w:val="center"/>
    </w:pPr>
    <w:rPr>
      <w:sz w:val="40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styleId="Encabezado">
    <w:name w:val="header"/>
    <w:basedOn w:val="Normal"/>
    <w:link w:val="EncabezadoCar"/>
    <w:pPr>
      <w:suppressLineNumbers/>
      <w:tabs>
        <w:tab w:val="center" w:pos="7000"/>
        <w:tab w:val="right" w:pos="14001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Textoindependiente31">
    <w:name w:val="Texto independiente 31"/>
    <w:basedOn w:val="Normal"/>
    <w:pPr>
      <w:suppressAutoHyphens w:val="0"/>
      <w:spacing w:after="120"/>
    </w:pPr>
    <w:rPr>
      <w:sz w:val="16"/>
      <w:szCs w:val="16"/>
    </w:rPr>
  </w:style>
  <w:style w:type="paragraph" w:customStyle="1" w:styleId="Textodebloque1">
    <w:name w:val="Texto de bloque1"/>
    <w:basedOn w:val="Normal"/>
    <w:pPr>
      <w:suppressAutoHyphens w:val="0"/>
      <w:ind w:left="-935" w:right="-1033"/>
      <w:jc w:val="both"/>
    </w:pPr>
    <w:rPr>
      <w:rFonts w:ascii="AvantGarde Bk BT" w:hAnsi="AvantGarde Bk BT" w:cs="AvantGarde Bk BT"/>
      <w:sz w:val="32"/>
    </w:r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color w:val="000000"/>
      <w:sz w:val="20"/>
      <w:szCs w:val="20"/>
      <w:lang w:val="es-ES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ontenidodelmarco">
    <w:name w:val="Contenido del marco"/>
    <w:basedOn w:val="Normal"/>
  </w:style>
  <w:style w:type="character" w:styleId="Refdecomentario">
    <w:name w:val="annotation reference"/>
    <w:unhideWhenUsed/>
    <w:rsid w:val="00FE3D30"/>
    <w:rPr>
      <w:sz w:val="16"/>
      <w:szCs w:val="16"/>
    </w:rPr>
  </w:style>
  <w:style w:type="paragraph" w:styleId="Textocomentario">
    <w:name w:val="annotation text"/>
    <w:basedOn w:val="Normal"/>
    <w:link w:val="TextocomentarioCar1"/>
    <w:unhideWhenUsed/>
    <w:rsid w:val="00FE3D30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sid w:val="00FE3D30"/>
    <w:rPr>
      <w:lang w:val="gl-ES" w:eastAsia="zh-CN"/>
    </w:rPr>
  </w:style>
  <w:style w:type="character" w:customStyle="1" w:styleId="EncabezadoCar">
    <w:name w:val="Encabezado Car"/>
    <w:basedOn w:val="Fuentedeprrafopredeter"/>
    <w:link w:val="Encabezado"/>
    <w:rsid w:val="00631DC3"/>
    <w:rPr>
      <w:sz w:val="24"/>
      <w:szCs w:val="24"/>
      <w:lang w:val="gl-ES" w:eastAsia="zh-CN"/>
    </w:rPr>
  </w:style>
  <w:style w:type="paragraph" w:styleId="Prrafodelista">
    <w:name w:val="List Paragraph"/>
    <w:basedOn w:val="Normal"/>
    <w:uiPriority w:val="34"/>
    <w:qFormat/>
    <w:rsid w:val="00A7337D"/>
    <w:pPr>
      <w:ind w:left="720"/>
      <w:contextualSpacing/>
    </w:pPr>
  </w:style>
  <w:style w:type="table" w:styleId="Tablaconcuadrcula">
    <w:name w:val="Table Grid"/>
    <w:basedOn w:val="Tablanormal"/>
    <w:uiPriority w:val="39"/>
    <w:rsid w:val="0030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6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332201c440874fd5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9" ma:contentTypeDescription="Crear nuevo documento." ma:contentTypeScope="" ma:versionID="6fd2145f4ffa40d51e001f1038478063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a5671cfb96545466c784ac9b571ea667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16517e-27ac-4d88-9dc4-74cae7508fcf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FC70-9269-4DD6-BF39-BBEF6C92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7B5DC-87ED-4418-856B-C243CB3439E5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68E31AC4-18D4-477E-8C4B-4419E7A772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53CC2-BC88-4FC7-B3E6-79B0E809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FORMACIÓN OCV-2005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FORMACIÓN OCV-2005</dc:title>
  <dc:subject/>
  <dc:creator>OAS</dc:creator>
  <cp:keywords/>
  <cp:lastModifiedBy>Lorena Rilo Pérez</cp:lastModifiedBy>
  <cp:revision>3</cp:revision>
  <cp:lastPrinted>2019-01-23T21:57:00Z</cp:lastPrinted>
  <dcterms:created xsi:type="dcterms:W3CDTF">2026-02-19T10:57:00Z</dcterms:created>
  <dcterms:modified xsi:type="dcterms:W3CDTF">2026-02-19T10:58:00Z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</Properties>
</file>